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2F2F74" w14:textId="4B09FF37" w:rsidR="00CB60C7" w:rsidRPr="00CB60C7" w:rsidRDefault="00CB60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</w:t>
      </w:r>
    </w:p>
    <w:p w14:paraId="6FB48498" w14:textId="082F5698" w:rsidR="00CB60C7" w:rsidRPr="00CB60C7" w:rsidRDefault="00CB60C7">
      <w:pPr>
        <w:rPr>
          <w:rFonts w:ascii="Arial" w:hAnsi="Arial" w:cs="Arial"/>
          <w:sz w:val="18"/>
          <w:szCs w:val="18"/>
        </w:rPr>
      </w:pPr>
      <w:r w:rsidRPr="00CB60C7">
        <w:rPr>
          <w:rFonts w:ascii="Arial" w:hAnsi="Arial" w:cs="Arial"/>
          <w:sz w:val="18"/>
          <w:szCs w:val="18"/>
        </w:rPr>
        <w:t>(miejscowość, dnia)</w:t>
      </w:r>
    </w:p>
    <w:p w14:paraId="0EADD2F1" w14:textId="77777777" w:rsidR="00CB60C7" w:rsidRDefault="00CB60C7"/>
    <w:p w14:paraId="464D6AF2" w14:textId="77777777" w:rsidR="00CB60C7" w:rsidRDefault="00CB60C7"/>
    <w:p w14:paraId="33994079" w14:textId="77777777" w:rsidR="00CB60C7" w:rsidRDefault="00CB60C7"/>
    <w:p w14:paraId="724560B0" w14:textId="0551534D" w:rsidR="00CB60C7" w:rsidRPr="00CB60C7" w:rsidRDefault="00CB60C7">
      <w:pPr>
        <w:rPr>
          <w:rFonts w:ascii="Arial" w:hAnsi="Arial" w:cs="Arial"/>
          <w:sz w:val="18"/>
          <w:szCs w:val="18"/>
        </w:rPr>
      </w:pPr>
      <w:r w:rsidRPr="00CB60C7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30AB1AFC" w14:textId="20A4DAF1" w:rsidR="00CB60C7" w:rsidRPr="00CB60C7" w:rsidRDefault="00CB60C7">
      <w:pPr>
        <w:rPr>
          <w:rFonts w:ascii="Arial" w:hAnsi="Arial" w:cs="Arial"/>
          <w:sz w:val="18"/>
          <w:szCs w:val="18"/>
        </w:rPr>
      </w:pPr>
      <w:r w:rsidRPr="00CB60C7">
        <w:rPr>
          <w:rFonts w:ascii="Arial" w:hAnsi="Arial" w:cs="Arial"/>
          <w:sz w:val="18"/>
          <w:szCs w:val="18"/>
        </w:rPr>
        <w:t>(pieczątka pracodawcy)</w:t>
      </w:r>
    </w:p>
    <w:p w14:paraId="02E136F4" w14:textId="77777777" w:rsidR="00CB60C7" w:rsidRDefault="00CB60C7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2"/>
        <w:gridCol w:w="4697"/>
      </w:tblGrid>
      <w:tr w:rsidR="00AD09A4" w:rsidRPr="00D01FA4" w14:paraId="67818EC6" w14:textId="77777777" w:rsidTr="00CB60C7">
        <w:trPr>
          <w:trHeight w:val="1309"/>
        </w:trPr>
        <w:tc>
          <w:tcPr>
            <w:tcW w:w="2670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330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41179CD8" w:rsidR="00AD09A4" w:rsidRPr="00B2569D" w:rsidRDefault="00AD09A4" w:rsidP="00AD09A4">
      <w:pPr>
        <w:spacing w:before="240"/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 xml:space="preserve">Wniosek o organizację </w:t>
      </w:r>
      <w:r w:rsidR="00EF3C73" w:rsidRPr="00B2569D">
        <w:rPr>
          <w:rFonts w:ascii="Arial" w:hAnsi="Arial" w:cs="Arial"/>
          <w:b/>
          <w:bCs/>
          <w:sz w:val="18"/>
          <w:szCs w:val="18"/>
        </w:rPr>
        <w:t>robót publicznych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752011AB" w:rsidR="00AD09A4" w:rsidRDefault="00AD09A4" w:rsidP="00B20EBF">
      <w:pPr>
        <w:pStyle w:val="Akapitzlist"/>
        <w:numPr>
          <w:ilvl w:val="0"/>
          <w:numId w:val="21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Ustawa z dnia </w:t>
      </w:r>
      <w:r w:rsidRPr="002F5E96">
        <w:rPr>
          <w:rFonts w:ascii="Arial" w:hAnsi="Arial" w:cs="Arial"/>
          <w:sz w:val="18"/>
          <w:szCs w:val="18"/>
        </w:rPr>
        <w:t xml:space="preserve">20 </w:t>
      </w:r>
      <w:r w:rsidR="004F132E" w:rsidRPr="002F5E96">
        <w:rPr>
          <w:rFonts w:ascii="Arial" w:hAnsi="Arial" w:cs="Arial"/>
          <w:sz w:val="18"/>
          <w:szCs w:val="18"/>
        </w:rPr>
        <w:t>marca</w:t>
      </w:r>
      <w:r w:rsidRPr="002F5E96">
        <w:rPr>
          <w:rFonts w:ascii="Arial" w:hAnsi="Arial" w:cs="Arial"/>
          <w:sz w:val="18"/>
          <w:szCs w:val="18"/>
        </w:rPr>
        <w:t xml:space="preserve"> 20</w:t>
      </w:r>
      <w:r w:rsidR="004F132E" w:rsidRPr="002F5E96">
        <w:rPr>
          <w:rFonts w:ascii="Arial" w:hAnsi="Arial" w:cs="Arial"/>
          <w:sz w:val="18"/>
          <w:szCs w:val="18"/>
        </w:rPr>
        <w:t>25</w:t>
      </w:r>
      <w:r w:rsidRPr="002F5E96">
        <w:rPr>
          <w:rFonts w:ascii="Arial" w:hAnsi="Arial" w:cs="Arial"/>
          <w:sz w:val="18"/>
          <w:szCs w:val="18"/>
        </w:rPr>
        <w:t xml:space="preserve"> r</w:t>
      </w:r>
      <w:r w:rsidR="00680A5D" w:rsidRPr="002F5E96">
        <w:rPr>
          <w:rFonts w:ascii="Arial" w:hAnsi="Arial" w:cs="Arial"/>
          <w:sz w:val="18"/>
          <w:szCs w:val="18"/>
        </w:rPr>
        <w:t>.</w:t>
      </w:r>
      <w:r w:rsidRPr="002F5E96">
        <w:rPr>
          <w:rFonts w:ascii="Arial" w:hAnsi="Arial" w:cs="Arial"/>
          <w:sz w:val="18"/>
          <w:szCs w:val="18"/>
        </w:rPr>
        <w:t xml:space="preserve"> o </w:t>
      </w:r>
      <w:r w:rsidR="004F132E" w:rsidRPr="002F5E96">
        <w:rPr>
          <w:rFonts w:ascii="Arial" w:hAnsi="Arial" w:cs="Arial"/>
          <w:sz w:val="18"/>
          <w:szCs w:val="18"/>
        </w:rPr>
        <w:t>rynku pracy i służbach zatrudnienia</w:t>
      </w:r>
      <w:r w:rsidRPr="002F5E96">
        <w:rPr>
          <w:rFonts w:ascii="Arial" w:hAnsi="Arial" w:cs="Arial"/>
          <w:sz w:val="18"/>
          <w:szCs w:val="18"/>
        </w:rPr>
        <w:t xml:space="preserve"> (</w:t>
      </w:r>
      <w:r w:rsidR="00387603" w:rsidRPr="002F5E96">
        <w:rPr>
          <w:rFonts w:ascii="Arial" w:hAnsi="Arial" w:cs="Arial"/>
          <w:sz w:val="18"/>
          <w:szCs w:val="18"/>
        </w:rPr>
        <w:t>Dz. U. z 202</w:t>
      </w:r>
      <w:r w:rsidR="00956786" w:rsidRPr="002F5E96">
        <w:rPr>
          <w:rFonts w:ascii="Arial" w:hAnsi="Arial" w:cs="Arial"/>
          <w:sz w:val="18"/>
          <w:szCs w:val="18"/>
        </w:rPr>
        <w:t>5</w:t>
      </w:r>
      <w:r w:rsidR="00387603" w:rsidRPr="002F5E96">
        <w:rPr>
          <w:rFonts w:ascii="Arial" w:hAnsi="Arial" w:cs="Arial"/>
          <w:sz w:val="18"/>
          <w:szCs w:val="18"/>
        </w:rPr>
        <w:t> r.,</w:t>
      </w:r>
      <w:r w:rsidR="002F5E96" w:rsidRPr="002F5E96">
        <w:rPr>
          <w:rFonts w:ascii="Arial" w:hAnsi="Arial" w:cs="Arial"/>
          <w:sz w:val="18"/>
          <w:szCs w:val="18"/>
        </w:rPr>
        <w:t xml:space="preserve"> poz. 620</w:t>
      </w:r>
      <w:r w:rsidRPr="002F5E96">
        <w:rPr>
          <w:rFonts w:ascii="Arial" w:hAnsi="Arial" w:cs="Arial"/>
          <w:sz w:val="18"/>
          <w:szCs w:val="18"/>
        </w:rPr>
        <w:t>);</w:t>
      </w:r>
    </w:p>
    <w:p w14:paraId="6D6C4999" w14:textId="77777777" w:rsidR="00B20EBF" w:rsidRPr="002F5E96" w:rsidRDefault="00B20EBF" w:rsidP="00B20EBF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</w:p>
    <w:p w14:paraId="1834C5A0" w14:textId="11981969" w:rsidR="00E25E33" w:rsidRPr="00E25E33" w:rsidRDefault="00E25E33" w:rsidP="00B20EBF">
      <w:pPr>
        <w:pStyle w:val="Akapitzlist"/>
        <w:numPr>
          <w:ilvl w:val="0"/>
          <w:numId w:val="21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25E33">
        <w:rPr>
          <w:rFonts w:ascii="Arial" w:hAnsi="Arial" w:cs="Arial"/>
          <w:sz w:val="18"/>
          <w:szCs w:val="18"/>
        </w:rPr>
        <w:t>Roz</w:t>
      </w:r>
      <w:r w:rsidR="001E10D6">
        <w:rPr>
          <w:rFonts w:ascii="Arial" w:hAnsi="Arial" w:cs="Arial"/>
          <w:sz w:val="18"/>
          <w:szCs w:val="18"/>
        </w:rPr>
        <w:t>porządzenie Komisji (UE) nr 2023/2831 z dnia 13 grudnia 202</w:t>
      </w:r>
      <w:r w:rsidRPr="00E25E33">
        <w:rPr>
          <w:rFonts w:ascii="Arial" w:hAnsi="Arial" w:cs="Arial"/>
          <w:sz w:val="18"/>
          <w:szCs w:val="18"/>
        </w:rPr>
        <w:t xml:space="preserve">3 r. w sprawie stosowania art. 107 i 108 Traktatu o funkcjonowaniu Unii Europejskiej do pomocy de minimis (Dz. Urz. </w:t>
      </w:r>
      <w:r w:rsidR="001E10D6">
        <w:rPr>
          <w:rFonts w:ascii="Arial" w:hAnsi="Arial" w:cs="Arial"/>
          <w:sz w:val="18"/>
          <w:szCs w:val="18"/>
        </w:rPr>
        <w:t>UE L 2023/2831 z 15.12.2023</w:t>
      </w:r>
      <w:r w:rsidRPr="00E25E33">
        <w:rPr>
          <w:rFonts w:ascii="Arial" w:hAnsi="Arial" w:cs="Arial"/>
          <w:sz w:val="18"/>
          <w:szCs w:val="18"/>
        </w:rPr>
        <w:t>);</w:t>
      </w:r>
    </w:p>
    <w:p w14:paraId="28EE42A1" w14:textId="4DD44F2A" w:rsidR="00CB60C7" w:rsidRDefault="00AD09A4" w:rsidP="006D2B4C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1E10D6">
        <w:rPr>
          <w:rFonts w:ascii="Arial" w:hAnsi="Arial" w:cs="Arial"/>
          <w:sz w:val="18"/>
          <w:szCs w:val="18"/>
        </w:rPr>
        <w:t xml:space="preserve"> z późn. zm.</w:t>
      </w:r>
      <w:r w:rsidRPr="00AD09A4">
        <w:rPr>
          <w:rFonts w:ascii="Arial" w:hAnsi="Arial" w:cs="Arial"/>
          <w:sz w:val="18"/>
          <w:szCs w:val="18"/>
        </w:rPr>
        <w:t xml:space="preserve">).   </w:t>
      </w:r>
    </w:p>
    <w:p w14:paraId="4FDB10C3" w14:textId="7268A5B9" w:rsidR="00AD1A4C" w:rsidRDefault="00AD1A4C" w:rsidP="006D2B4C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Rozporządzenie  Komisji (UE) nr 717/2014 z dnia 27 czerwca 2014r. w sprawie stosowania art. 107 i 108 Traktatu o funkcjonowaniu Unii Europejskiej do pomocy de minimis w sektorze rybołówstwa i akwakultury (Dz. Urz. UE L 190 z 28.06.2014, str. 45, z późn. zm.).</w:t>
      </w:r>
    </w:p>
    <w:p w14:paraId="15EF2D15" w14:textId="77777777" w:rsidR="00CB60C7" w:rsidRPr="00CB60C7" w:rsidRDefault="00CB60C7" w:rsidP="00CB60C7">
      <w:pPr>
        <w:pStyle w:val="Akapitzlist"/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</w:p>
    <w:p w14:paraId="7540D906" w14:textId="565F0BA7" w:rsidR="00AD39E3" w:rsidRP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Nazwa</w:t>
      </w:r>
      <w:r w:rsidR="00226322"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>organizatora robót publicznych</w:t>
      </w:r>
      <w:r w:rsidR="00AD39E3" w:rsidRPr="00EF3C73">
        <w:rPr>
          <w:rFonts w:ascii="Arial" w:hAnsi="Arial" w:cs="Arial"/>
          <w:sz w:val="18"/>
          <w:szCs w:val="18"/>
        </w:rPr>
        <w:t xml:space="preserve">: </w:t>
      </w:r>
    </w:p>
    <w:p w14:paraId="4817ED71" w14:textId="246EB678" w:rsidR="00226322" w:rsidRPr="00226322" w:rsidRDefault="00AD39E3" w:rsidP="00226322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226322">
        <w:rPr>
          <w:rFonts w:ascii="Arial" w:hAnsi="Arial" w:cs="Arial"/>
          <w:sz w:val="18"/>
          <w:szCs w:val="18"/>
        </w:rPr>
        <w:t xml:space="preserve">…  </w:t>
      </w:r>
    </w:p>
    <w:p w14:paraId="48DBBCCA" w14:textId="61886392" w:rsidR="00226322" w:rsidRDefault="00226322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siedziby:………………………………………………………………………………………………………………….</w:t>
      </w:r>
    </w:p>
    <w:p w14:paraId="41191076" w14:textId="672063B7" w:rsidR="00226322" w:rsidRDefault="00226322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prowadzenia działalności:…………………………………………………………………………………………….</w:t>
      </w:r>
    </w:p>
    <w:p w14:paraId="6D3D4371" w14:textId="39FD636A" w:rsidR="00EF3C73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521231">
        <w:rPr>
          <w:rFonts w:ascii="Arial" w:hAnsi="Arial" w:cs="Arial"/>
          <w:sz w:val="18"/>
          <w:szCs w:val="18"/>
        </w:rPr>
        <w:t>Numer REGON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251353E" w14:textId="77777777" w:rsid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5C630DF" w14:textId="4F051193" w:rsidR="000E3651" w:rsidRPr="009149AC" w:rsidRDefault="000E3651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9149AC">
        <w:rPr>
          <w:rFonts w:ascii="Arial" w:hAnsi="Arial" w:cs="Arial"/>
          <w:color w:val="000000" w:themeColor="text1"/>
          <w:sz w:val="18"/>
          <w:szCs w:val="18"/>
          <w:lang w:val="en-US"/>
        </w:rPr>
        <w:t>Adres</w:t>
      </w:r>
      <w:proofErr w:type="spellEnd"/>
      <w:r w:rsidRPr="009149AC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do e-</w:t>
      </w:r>
      <w:proofErr w:type="spellStart"/>
      <w:r w:rsidRPr="009149AC">
        <w:rPr>
          <w:rFonts w:ascii="Arial" w:hAnsi="Arial" w:cs="Arial"/>
          <w:color w:val="000000" w:themeColor="text1"/>
          <w:sz w:val="18"/>
          <w:szCs w:val="18"/>
          <w:lang w:val="en-US"/>
        </w:rPr>
        <w:t>Doręczeń</w:t>
      </w:r>
      <w:proofErr w:type="spellEnd"/>
      <w:r w:rsidRPr="009149AC">
        <w:rPr>
          <w:rFonts w:ascii="Arial" w:hAnsi="Arial" w:cs="Arial"/>
          <w:color w:val="000000" w:themeColor="text1"/>
          <w:sz w:val="18"/>
          <w:szCs w:val="18"/>
          <w:lang w:val="en-US"/>
        </w:rPr>
        <w:t>……………………………………………………………………………………………………………</w:t>
      </w:r>
    </w:p>
    <w:p w14:paraId="3C19E443" w14:textId="6B4DC323" w:rsidR="00AD39E3" w:rsidRPr="009149AC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Oznaczenie formy organizacyjno-prawnej prowadzonej działalności</w:t>
      </w:r>
      <w:r w:rsidR="00AD39E3" w:rsidRPr="009149AC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14:paraId="3612B161" w14:textId="465AE8F1" w:rsidR="00226322" w:rsidRPr="009149AC" w:rsidRDefault="00AD39E3" w:rsidP="00226322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226322" w:rsidRPr="009149A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D1BB94C" w14:textId="77777777" w:rsidR="00226322" w:rsidRPr="009149AC" w:rsidRDefault="00226322" w:rsidP="00226322">
      <w:pPr>
        <w:pStyle w:val="Akapitzlist"/>
        <w:numPr>
          <w:ilvl w:val="1"/>
          <w:numId w:val="22"/>
        </w:numPr>
        <w:spacing w:before="120" w:line="220" w:lineRule="exact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Imię i nazwisko, stanowisko, numer telefonu do kontaktu:</w:t>
      </w:r>
    </w:p>
    <w:p w14:paraId="744BA738" w14:textId="00FB871C" w:rsidR="00226322" w:rsidRPr="009149AC" w:rsidRDefault="00226322" w:rsidP="00226322">
      <w:pPr>
        <w:pStyle w:val="Akapitzlist"/>
        <w:spacing w:before="120" w:line="220" w:lineRule="exact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9908967" w14:textId="2C3ADB69" w:rsidR="00AD39E3" w:rsidRPr="009149AC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Aktualna liczba zatrudnionych pracowników (poza bezrobotnymi zatrudnionymi w ramach robót publicznych</w:t>
      </w:r>
      <w:r w:rsidR="000743D0" w:rsidRPr="009149AC">
        <w:rPr>
          <w:rFonts w:ascii="Arial" w:hAnsi="Arial" w:cs="Arial"/>
          <w:color w:val="000000" w:themeColor="text1"/>
          <w:sz w:val="18"/>
          <w:szCs w:val="18"/>
        </w:rPr>
        <w:t>)</w:t>
      </w:r>
      <w:r w:rsidR="00AD39E3" w:rsidRPr="009149AC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14:paraId="58F3F468" w14:textId="0C190180" w:rsidR="00AD39E3" w:rsidRPr="009149AC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52A7D53" w14:textId="0B74BBE5" w:rsidR="005D66C1" w:rsidRPr="009149AC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 w:hanging="357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Liczba bezrobotnych przewidziana do zatrudnienia przy robotach publicznych</w:t>
      </w:r>
      <w:r w:rsidR="00AD39E3" w:rsidRPr="009149AC">
        <w:rPr>
          <w:rFonts w:ascii="Arial" w:hAnsi="Arial" w:cs="Arial"/>
          <w:color w:val="000000" w:themeColor="text1"/>
          <w:sz w:val="18"/>
          <w:szCs w:val="18"/>
        </w:rPr>
        <w:t>: ………………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</w:t>
      </w:r>
      <w:r w:rsidR="00226322" w:rsidRPr="009149AC">
        <w:rPr>
          <w:rFonts w:ascii="Arial" w:hAnsi="Arial" w:cs="Arial"/>
          <w:color w:val="000000" w:themeColor="text1"/>
          <w:sz w:val="18"/>
          <w:szCs w:val="18"/>
        </w:rPr>
        <w:t>….</w:t>
      </w:r>
    </w:p>
    <w:p w14:paraId="690126A8" w14:textId="60DFF8CC" w:rsidR="00EF3C73" w:rsidRPr="009149AC" w:rsidRDefault="00EF3C73" w:rsidP="00226322">
      <w:pPr>
        <w:pStyle w:val="Akapitzlist"/>
        <w:numPr>
          <w:ilvl w:val="1"/>
          <w:numId w:val="22"/>
        </w:numPr>
        <w:spacing w:before="120" w:line="220" w:lineRule="exact"/>
        <w:ind w:left="709" w:hanging="357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Stanowisk</w:t>
      </w:r>
      <w:r w:rsidR="00226322" w:rsidRPr="009149AC">
        <w:rPr>
          <w:rFonts w:ascii="Arial" w:hAnsi="Arial" w:cs="Arial"/>
          <w:color w:val="000000" w:themeColor="text1"/>
          <w:sz w:val="18"/>
          <w:szCs w:val="18"/>
        </w:rPr>
        <w:t>o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 xml:space="preserve"> ……………………………………………………………………………</w:t>
      </w:r>
      <w:r w:rsidR="00226322" w:rsidRPr="009149AC">
        <w:rPr>
          <w:rFonts w:ascii="Arial" w:hAnsi="Arial" w:cs="Arial"/>
          <w:color w:val="000000" w:themeColor="text1"/>
          <w:sz w:val="18"/>
          <w:szCs w:val="18"/>
        </w:rPr>
        <w:t>………………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</w:t>
      </w:r>
    </w:p>
    <w:p w14:paraId="3FC6B6FC" w14:textId="757C103E" w:rsidR="00226322" w:rsidRPr="009149AC" w:rsidRDefault="00226322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Miejsce i rodzaj prac, które mają być wykonywane przez bezrobotnych: …………………………………………</w:t>
      </w:r>
    </w:p>
    <w:p w14:paraId="4566B46B" w14:textId="77777777" w:rsidR="00226322" w:rsidRPr="009149AC" w:rsidRDefault="00226322" w:rsidP="00226322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02442AB" w14:textId="77777777" w:rsidR="00226322" w:rsidRPr="009149AC" w:rsidRDefault="00226322" w:rsidP="00226322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995E3B5" w14:textId="0665BB39" w:rsidR="00226322" w:rsidRPr="009149AC" w:rsidRDefault="00226322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Niezbędne lub pożądane kwalifikacje</w:t>
      </w:r>
      <w:r w:rsidR="00206A12" w:rsidRPr="009149AC">
        <w:rPr>
          <w:rFonts w:ascii="Arial" w:hAnsi="Arial" w:cs="Arial"/>
          <w:color w:val="000000" w:themeColor="text1"/>
          <w:sz w:val="18"/>
          <w:szCs w:val="18"/>
        </w:rPr>
        <w:t xml:space="preserve"> bezrobotnych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097A99D" w14:textId="5A1D02EC" w:rsidR="00EF3C73" w:rsidRPr="009149AC" w:rsidRDefault="00EF3C73" w:rsidP="00072EE1">
      <w:pPr>
        <w:spacing w:before="120" w:line="220" w:lineRule="exact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839ABB2" w14:textId="7DBA2E22" w:rsidR="00AD39E3" w:rsidRPr="009149AC" w:rsidRDefault="00EF3C73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lastRenderedPageBreak/>
        <w:t>Inne wymagania stawiane bezrobotnym</w:t>
      </w:r>
      <w:r w:rsidR="00AD39E3" w:rsidRPr="009149AC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…</w:t>
      </w:r>
      <w:r w:rsidR="00AD39E3"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</w:t>
      </w:r>
    </w:p>
    <w:p w14:paraId="1F8071EB" w14:textId="77777777" w:rsidR="00EF3C73" w:rsidRPr="009149AC" w:rsidRDefault="00EF3C73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Warunki pracy (możliwość zakwaterowania oraz dowozu do miejsca pracy) oraz uprawnienia, jakie będą przysługiwały bezrobotnym</w:t>
      </w:r>
      <w:r w:rsidR="00680A5D" w:rsidRPr="009149AC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1CDE90F0" w14:textId="742E466F" w:rsidR="00680A5D" w:rsidRPr="009149AC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</w:t>
      </w:r>
      <w:r w:rsidR="00680A5D"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</w:t>
      </w:r>
    </w:p>
    <w:p w14:paraId="1D29CBE5" w14:textId="70759662" w:rsidR="00680A5D" w:rsidRPr="009149AC" w:rsidRDefault="00EF3C73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Okres zatrudnienia bezrobotn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>ego</w:t>
      </w:r>
      <w:r w:rsidR="00680A5D" w:rsidRPr="009149AC">
        <w:rPr>
          <w:rFonts w:ascii="Arial" w:hAnsi="Arial" w:cs="Arial"/>
          <w:color w:val="000000" w:themeColor="text1"/>
          <w:sz w:val="18"/>
          <w:szCs w:val="18"/>
        </w:rPr>
        <w:t>: ……………………………………………………………………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</w:t>
      </w:r>
    </w:p>
    <w:p w14:paraId="003D04D8" w14:textId="140BF3F4" w:rsidR="00680A5D" w:rsidRPr="009149AC" w:rsidRDefault="00EF3C73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Wysokość proponowanego wynagrodzenia brutto</w:t>
      </w:r>
      <w:r w:rsidR="00680A5D" w:rsidRPr="009149AC">
        <w:rPr>
          <w:rFonts w:ascii="Arial" w:hAnsi="Arial" w:cs="Arial"/>
          <w:color w:val="000000" w:themeColor="text1"/>
          <w:sz w:val="18"/>
          <w:szCs w:val="18"/>
        </w:rPr>
        <w:t>: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80A5D" w:rsidRPr="009149AC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</w:t>
      </w:r>
    </w:p>
    <w:p w14:paraId="65D8F8E6" w14:textId="684FC40D" w:rsidR="00EF3C73" w:rsidRPr="009149AC" w:rsidRDefault="00EF3C73" w:rsidP="009149AC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Wnioskowana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 xml:space="preserve"> miesięczna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1285D">
        <w:rPr>
          <w:rFonts w:ascii="Arial" w:hAnsi="Arial" w:cs="Arial"/>
          <w:color w:val="000000" w:themeColor="text1"/>
          <w:sz w:val="18"/>
          <w:szCs w:val="18"/>
        </w:rPr>
        <w:t>kwota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 xml:space="preserve"> refund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 xml:space="preserve">acji </w:t>
      </w:r>
      <w:r w:rsidR="0091285D">
        <w:rPr>
          <w:rFonts w:ascii="Arial" w:hAnsi="Arial" w:cs="Arial"/>
          <w:color w:val="000000" w:themeColor="text1"/>
          <w:sz w:val="18"/>
          <w:szCs w:val="18"/>
        </w:rPr>
        <w:t xml:space="preserve">części kosztów poniesionych na 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wynagrodz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>enia, nagrody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 xml:space="preserve"> z tytułu zatrudnienia skierowan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>ego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 xml:space="preserve"> bezrobotn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 xml:space="preserve">ego 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…………………</w:t>
      </w:r>
      <w:r w:rsidR="00EA39C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39C4">
        <w:rPr>
          <w:rFonts w:ascii="Arial" w:hAnsi="Arial" w:cs="Arial"/>
          <w:color w:val="000000" w:themeColor="text1"/>
          <w:sz w:val="18"/>
          <w:szCs w:val="18"/>
        </w:rPr>
        <w:t xml:space="preserve">(max 50% przeciętnego wynagrodzenia obowiązującego w ostatnim dniu zatrudnienia każdego rozliczanego miesiąca) 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>i składki na ubezpieczenia społeczne</w:t>
      </w:r>
      <w:r w:rsidR="00EA39C4">
        <w:rPr>
          <w:rFonts w:ascii="Arial" w:hAnsi="Arial" w:cs="Arial"/>
          <w:color w:val="000000" w:themeColor="text1"/>
          <w:sz w:val="18"/>
          <w:szCs w:val="18"/>
        </w:rPr>
        <w:t xml:space="preserve"> od refundowanego wynagrodzenia.</w:t>
      </w:r>
    </w:p>
    <w:p w14:paraId="615FF5EF" w14:textId="7A514116" w:rsidR="00680A5D" w:rsidRPr="009149AC" w:rsidRDefault="00680A5D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>Obowiązująca u pracodawcy stopa ubezpieczenia wypadkowego: ………………………………………………………</w:t>
      </w:r>
    </w:p>
    <w:p w14:paraId="5ED11406" w14:textId="3D93C96A" w:rsidR="007532A1" w:rsidRPr="009149AC" w:rsidRDefault="007532A1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9149AC">
        <w:rPr>
          <w:rFonts w:ascii="Arial" w:hAnsi="Arial" w:cs="Arial"/>
          <w:color w:val="000000" w:themeColor="text1"/>
          <w:sz w:val="18"/>
          <w:szCs w:val="18"/>
        </w:rPr>
        <w:t xml:space="preserve">Nazwa banku i numer 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>rachunku bankowego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:………………………………………………………</w:t>
      </w:r>
      <w:r w:rsidR="009149AC">
        <w:rPr>
          <w:rFonts w:ascii="Arial" w:hAnsi="Arial" w:cs="Arial"/>
          <w:color w:val="000000" w:themeColor="text1"/>
          <w:sz w:val="18"/>
          <w:szCs w:val="18"/>
        </w:rPr>
        <w:t>……………………….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2ADEF78" w14:textId="72820455" w:rsidR="00EF3C73" w:rsidRPr="009149AC" w:rsidRDefault="009149AC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Planowany termin zatrudnienia</w:t>
      </w:r>
      <w:r w:rsidR="00EF3C73" w:rsidRPr="009149AC">
        <w:rPr>
          <w:rFonts w:ascii="Arial" w:hAnsi="Arial" w:cs="Arial"/>
          <w:color w:val="000000" w:themeColor="text1"/>
          <w:sz w:val="18"/>
          <w:szCs w:val="18"/>
        </w:rPr>
        <w:t xml:space="preserve"> bezrobotn</w:t>
      </w:r>
      <w:r w:rsidR="00CB60C7" w:rsidRPr="009149AC">
        <w:rPr>
          <w:rFonts w:ascii="Arial" w:hAnsi="Arial" w:cs="Arial"/>
          <w:color w:val="000000" w:themeColor="text1"/>
          <w:sz w:val="18"/>
          <w:szCs w:val="18"/>
        </w:rPr>
        <w:t>ego</w:t>
      </w:r>
      <w:r w:rsidR="00680A5D" w:rsidRPr="009149AC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14:paraId="32B7D2F0" w14:textId="16AEFBCB" w:rsidR="00680A5D" w:rsidRDefault="00680A5D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EF3C73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4DAD85F3" w14:textId="7C1E5782" w:rsidR="00C778C3" w:rsidRDefault="00C778C3" w:rsidP="00226322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7532A1">
        <w:rPr>
          <w:rFonts w:ascii="Arial" w:hAnsi="Arial" w:cs="Arial"/>
          <w:b/>
          <w:bCs/>
          <w:sz w:val="18"/>
          <w:szCs w:val="18"/>
        </w:rPr>
        <w:t>Wskazanie pracodawcy (jeżeli organizator robót publicznych nie jest pracodawcą)</w:t>
      </w:r>
      <w:r>
        <w:rPr>
          <w:rFonts w:ascii="Arial" w:hAnsi="Arial" w:cs="Arial"/>
          <w:sz w:val="18"/>
          <w:szCs w:val="18"/>
        </w:rPr>
        <w:t>:</w:t>
      </w:r>
    </w:p>
    <w:p w14:paraId="0A957328" w14:textId="7830B785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pełna nazwa pracodawcy: ……………………………………………………………………………………………</w:t>
      </w:r>
    </w:p>
    <w:p w14:paraId="3927753B" w14:textId="3F54D5A9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</w:t>
      </w:r>
      <w:r w:rsidR="007532A1">
        <w:rPr>
          <w:rFonts w:ascii="Arial" w:hAnsi="Arial" w:cs="Arial"/>
          <w:sz w:val="18"/>
          <w:szCs w:val="18"/>
        </w:rPr>
        <w:t xml:space="preserve"> siedziby</w:t>
      </w:r>
      <w:r>
        <w:rPr>
          <w:rFonts w:ascii="Arial" w:hAnsi="Arial" w:cs="Arial"/>
          <w:sz w:val="18"/>
          <w:szCs w:val="18"/>
        </w:rPr>
        <w:t>: ………………………………………………………………………</w:t>
      </w:r>
      <w:r w:rsidR="007532A1">
        <w:rPr>
          <w:rFonts w:ascii="Arial" w:hAnsi="Arial" w:cs="Arial"/>
          <w:sz w:val="18"/>
          <w:szCs w:val="18"/>
        </w:rPr>
        <w:t>………………………………..</w:t>
      </w:r>
    </w:p>
    <w:p w14:paraId="58CDDBFD" w14:textId="5CF8DDC0" w:rsidR="00C778C3" w:rsidRPr="007532A1" w:rsidRDefault="007532A1" w:rsidP="007532A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 w:rsidRPr="007532A1">
        <w:rPr>
          <w:rFonts w:ascii="Arial" w:hAnsi="Arial" w:cs="Arial"/>
          <w:sz w:val="18"/>
          <w:szCs w:val="18"/>
        </w:rPr>
        <w:t xml:space="preserve">adres </w:t>
      </w:r>
      <w:r w:rsidR="00C778C3" w:rsidRPr="007532A1">
        <w:rPr>
          <w:rFonts w:ascii="Arial" w:hAnsi="Arial" w:cs="Arial"/>
          <w:sz w:val="18"/>
          <w:szCs w:val="18"/>
        </w:rPr>
        <w:t>miejs</w:t>
      </w:r>
      <w:r w:rsidRPr="007532A1">
        <w:rPr>
          <w:rFonts w:ascii="Arial" w:hAnsi="Arial" w:cs="Arial"/>
          <w:sz w:val="18"/>
          <w:szCs w:val="18"/>
        </w:rPr>
        <w:t>ca</w:t>
      </w:r>
      <w:r w:rsidR="00C778C3" w:rsidRPr="007532A1">
        <w:rPr>
          <w:rFonts w:ascii="Arial" w:hAnsi="Arial" w:cs="Arial"/>
          <w:sz w:val="18"/>
          <w:szCs w:val="18"/>
        </w:rPr>
        <w:t xml:space="preserve"> prowadzenia działalności: ……………………………………………………</w:t>
      </w:r>
      <w:r w:rsidRPr="007532A1">
        <w:rPr>
          <w:rFonts w:ascii="Arial" w:hAnsi="Arial" w:cs="Arial"/>
          <w:sz w:val="18"/>
          <w:szCs w:val="18"/>
        </w:rPr>
        <w:t>…………………….</w:t>
      </w:r>
    </w:p>
    <w:p w14:paraId="5C2164A5" w14:textId="290E848B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REGON: ………………………………………………………………………………………………………</w:t>
      </w:r>
    </w:p>
    <w:p w14:paraId="61326665" w14:textId="69168189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NIP: ……………………………………………………………………………………………………………</w:t>
      </w:r>
    </w:p>
    <w:p w14:paraId="093D39F1" w14:textId="1AA5F73B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/>
          <w:sz w:val="18"/>
          <w:szCs w:val="18"/>
        </w:rPr>
        <w:t>a</w:t>
      </w:r>
      <w:r w:rsidRPr="00EF3C73">
        <w:rPr>
          <w:rFonts w:ascii="Arial" w:hAnsi="Arial" w:cs="Arial"/>
          <w:sz w:val="18"/>
          <w:szCs w:val="18"/>
        </w:rPr>
        <w:t xml:space="preserve"> organizacyjno</w:t>
      </w:r>
      <w:r>
        <w:rPr>
          <w:rFonts w:ascii="Arial" w:hAnsi="Arial" w:cs="Arial"/>
          <w:sz w:val="18"/>
          <w:szCs w:val="18"/>
        </w:rPr>
        <w:t>-</w:t>
      </w:r>
      <w:r w:rsidRPr="00EF3C73">
        <w:rPr>
          <w:rFonts w:ascii="Arial" w:hAnsi="Arial" w:cs="Arial"/>
          <w:sz w:val="18"/>
          <w:szCs w:val="18"/>
        </w:rPr>
        <w:t>prawn</w:t>
      </w:r>
      <w:r>
        <w:rPr>
          <w:rFonts w:ascii="Arial" w:hAnsi="Arial" w:cs="Arial"/>
          <w:sz w:val="18"/>
          <w:szCs w:val="18"/>
        </w:rPr>
        <w:t>a</w:t>
      </w:r>
      <w:r w:rsidRPr="00EF3C73">
        <w:rPr>
          <w:rFonts w:ascii="Arial" w:hAnsi="Arial" w:cs="Arial"/>
          <w:sz w:val="18"/>
          <w:szCs w:val="18"/>
        </w:rPr>
        <w:t xml:space="preserve"> prowadzonej działalności</w:t>
      </w:r>
      <w:r w:rsidR="00B2569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</w:p>
    <w:p w14:paraId="5467466C" w14:textId="69C09FA5" w:rsidR="00B2569D" w:rsidRDefault="00B2569D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banku i numer </w:t>
      </w:r>
      <w:r w:rsidR="009149AC">
        <w:rPr>
          <w:rFonts w:ascii="Arial" w:hAnsi="Arial" w:cs="Arial"/>
          <w:sz w:val="18"/>
          <w:szCs w:val="18"/>
        </w:rPr>
        <w:t>rachunku bankowego</w:t>
      </w:r>
      <w:r>
        <w:rPr>
          <w:rFonts w:ascii="Arial" w:hAnsi="Arial" w:cs="Arial"/>
          <w:sz w:val="18"/>
          <w:szCs w:val="18"/>
        </w:rPr>
        <w:t>: ………………………………………………………………</w:t>
      </w:r>
      <w:r w:rsidR="009149AC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</w:t>
      </w:r>
    </w:p>
    <w:p w14:paraId="6034784F" w14:textId="6D305B1F" w:rsidR="00B2569D" w:rsidRDefault="00B2569D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stopa ubezpieczenia wypadkowego: ………………………………………………………………………………</w:t>
      </w:r>
    </w:p>
    <w:p w14:paraId="6E5AD497" w14:textId="77777777" w:rsidR="00E224B0" w:rsidRDefault="00E224B0" w:rsidP="00CB60C7">
      <w:pPr>
        <w:rPr>
          <w:rFonts w:ascii="Arial" w:hAnsi="Arial" w:cs="Arial"/>
          <w:b/>
          <w:bCs/>
          <w:sz w:val="18"/>
          <w:szCs w:val="18"/>
        </w:rPr>
      </w:pPr>
    </w:p>
    <w:p w14:paraId="1F84902A" w14:textId="77777777" w:rsidR="00E224B0" w:rsidRDefault="00E224B0" w:rsidP="00CB60C7">
      <w:pPr>
        <w:rPr>
          <w:rFonts w:ascii="Arial" w:hAnsi="Arial" w:cs="Arial"/>
          <w:b/>
          <w:bCs/>
          <w:sz w:val="18"/>
          <w:szCs w:val="18"/>
        </w:rPr>
      </w:pPr>
    </w:p>
    <w:p w14:paraId="316DFDCD" w14:textId="5CB79055" w:rsidR="00914F7C" w:rsidRPr="00D21D84" w:rsidRDefault="00B2569D" w:rsidP="00CB60C7">
      <w:pPr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>Oświadczenie wnioskodawcy</w:t>
      </w:r>
    </w:p>
    <w:p w14:paraId="5497C0E2" w14:textId="77777777" w:rsidR="00E224B0" w:rsidRDefault="00E224B0" w:rsidP="00CB60C7">
      <w:pPr>
        <w:rPr>
          <w:rFonts w:ascii="Arial" w:hAnsi="Arial" w:cs="Arial"/>
          <w:bCs/>
          <w:sz w:val="18"/>
          <w:szCs w:val="18"/>
        </w:rPr>
      </w:pPr>
    </w:p>
    <w:p w14:paraId="71EEFD5A" w14:textId="3B9B6C55" w:rsidR="00B2569D" w:rsidRDefault="00B2569D" w:rsidP="00CB60C7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</w:t>
      </w:r>
      <w:r w:rsidR="00F13483" w:rsidRPr="00F13483">
        <w:rPr>
          <w:rFonts w:ascii="Arial" w:hAnsi="Arial" w:cs="Arial"/>
          <w:bCs/>
          <w:sz w:val="18"/>
          <w:szCs w:val="18"/>
        </w:rPr>
        <w:t xml:space="preserve"> </w:t>
      </w:r>
      <w:r w:rsidR="00F13483">
        <w:rPr>
          <w:rFonts w:ascii="Arial" w:hAnsi="Arial" w:cs="Arial"/>
          <w:bCs/>
          <w:sz w:val="18"/>
          <w:szCs w:val="18"/>
        </w:rPr>
        <w:t>na dzień złożenia wniosku</w:t>
      </w:r>
      <w:r>
        <w:rPr>
          <w:rFonts w:ascii="Arial" w:hAnsi="Arial" w:cs="Arial"/>
          <w:bCs/>
          <w:sz w:val="18"/>
          <w:szCs w:val="18"/>
        </w:rPr>
        <w:t>:</w:t>
      </w:r>
    </w:p>
    <w:p w14:paraId="59C1DD68" w14:textId="59C70E1F" w:rsidR="004E6ECB" w:rsidRPr="00F13483" w:rsidRDefault="00F13483" w:rsidP="00F13483">
      <w:pPr>
        <w:pStyle w:val="Akapitzlist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F13483">
        <w:rPr>
          <w:rFonts w:ascii="Arial" w:hAnsi="Arial" w:cs="Arial"/>
          <w:b/>
          <w:bCs/>
          <w:sz w:val="18"/>
          <w:szCs w:val="18"/>
        </w:rPr>
        <w:t>Zatrudnię / nie zatrudnię</w:t>
      </w:r>
      <w:r w:rsidR="00B004AF">
        <w:rPr>
          <w:rFonts w:ascii="Arial" w:hAnsi="Arial" w:cs="Arial"/>
          <w:b/>
          <w:bCs/>
          <w:sz w:val="18"/>
          <w:szCs w:val="18"/>
        </w:rPr>
        <w:t>*</w:t>
      </w:r>
      <w:r w:rsidRPr="00F13483">
        <w:rPr>
          <w:rFonts w:ascii="Arial" w:hAnsi="Arial" w:cs="Arial"/>
          <w:b/>
          <w:bCs/>
          <w:sz w:val="18"/>
          <w:szCs w:val="18"/>
        </w:rPr>
        <w:t xml:space="preserve"> </w:t>
      </w:r>
      <w:r w:rsidRPr="00F13483">
        <w:rPr>
          <w:rFonts w:ascii="Arial" w:hAnsi="Arial" w:cs="Arial"/>
          <w:sz w:val="18"/>
          <w:szCs w:val="18"/>
        </w:rPr>
        <w:t>skierowanego bezrobotnego przez</w:t>
      </w:r>
      <w:r w:rsidRPr="00F13483">
        <w:rPr>
          <w:rFonts w:ascii="Arial" w:hAnsi="Arial" w:cs="Arial"/>
          <w:b/>
          <w:bCs/>
          <w:sz w:val="18"/>
          <w:szCs w:val="18"/>
        </w:rPr>
        <w:t xml:space="preserve"> </w:t>
      </w:r>
      <w:r w:rsidR="00E12D88" w:rsidRPr="00E12D88">
        <w:rPr>
          <w:rFonts w:ascii="Arial" w:hAnsi="Arial" w:cs="Arial"/>
          <w:b/>
          <w:bCs/>
          <w:sz w:val="18"/>
          <w:szCs w:val="18"/>
        </w:rPr>
        <w:t>co najmniej 90 dni</w:t>
      </w:r>
      <w:r w:rsidRPr="00E12D88">
        <w:rPr>
          <w:rFonts w:ascii="Arial" w:hAnsi="Arial" w:cs="Arial"/>
          <w:b/>
          <w:bCs/>
          <w:sz w:val="18"/>
          <w:szCs w:val="18"/>
        </w:rPr>
        <w:t xml:space="preserve"> po zakończeniu refundacji </w:t>
      </w:r>
      <w:r w:rsidRPr="00F13483">
        <w:rPr>
          <w:rFonts w:ascii="Arial" w:hAnsi="Arial" w:cs="Arial"/>
          <w:sz w:val="18"/>
          <w:szCs w:val="18"/>
        </w:rPr>
        <w:t>wynagrodzeń i składek na ubezpieczenie społeczne</w:t>
      </w:r>
      <w:r w:rsidR="00C353D1">
        <w:rPr>
          <w:rFonts w:ascii="Arial" w:hAnsi="Arial" w:cs="Arial"/>
          <w:sz w:val="18"/>
          <w:szCs w:val="18"/>
        </w:rPr>
        <w:t>.</w:t>
      </w:r>
    </w:p>
    <w:p w14:paraId="53727A14" w14:textId="31DDAE9E" w:rsidR="00F13483" w:rsidRPr="00F13483" w:rsidRDefault="00F13483" w:rsidP="00F13483">
      <w:pPr>
        <w:pStyle w:val="Akapitzlist"/>
        <w:numPr>
          <w:ilvl w:val="0"/>
          <w:numId w:val="34"/>
        </w:numPr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 xml:space="preserve">Prowadzę </w:t>
      </w:r>
      <w:r w:rsidR="00B004AF">
        <w:rPr>
          <w:rFonts w:ascii="Arial" w:hAnsi="Arial" w:cs="Arial"/>
          <w:b/>
          <w:bCs/>
          <w:sz w:val="18"/>
          <w:szCs w:val="18"/>
        </w:rPr>
        <w:t xml:space="preserve">/ nie prowadzę* </w:t>
      </w:r>
      <w:r w:rsidRPr="00B2569D">
        <w:rPr>
          <w:rFonts w:ascii="Arial" w:hAnsi="Arial" w:cs="Arial"/>
          <w:b/>
          <w:bCs/>
          <w:sz w:val="18"/>
          <w:szCs w:val="18"/>
        </w:rPr>
        <w:t>działalność gospodarczą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2569D">
        <w:rPr>
          <w:rFonts w:ascii="Arial" w:hAnsi="Arial" w:cs="Arial"/>
          <w:sz w:val="18"/>
          <w:szCs w:val="18"/>
        </w:rPr>
        <w:t>w rozumieniu przepisów ustawy o swobodzie działalności gospodarczej</w:t>
      </w:r>
      <w:r w:rsidR="00C353D1">
        <w:rPr>
          <w:rFonts w:ascii="Arial" w:hAnsi="Arial" w:cs="Arial"/>
          <w:sz w:val="18"/>
          <w:szCs w:val="18"/>
        </w:rPr>
        <w:t>.</w:t>
      </w:r>
    </w:p>
    <w:p w14:paraId="3108E923" w14:textId="03E8F5DB" w:rsidR="00F13483" w:rsidRPr="00E224B0" w:rsidRDefault="00F13483" w:rsidP="00F13483">
      <w:pPr>
        <w:pStyle w:val="Akapitzlist"/>
        <w:numPr>
          <w:ilvl w:val="0"/>
          <w:numId w:val="34"/>
        </w:numPr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 xml:space="preserve">Jestem </w:t>
      </w:r>
      <w:r w:rsidR="00B004AF">
        <w:rPr>
          <w:rFonts w:ascii="Arial" w:hAnsi="Arial" w:cs="Arial"/>
          <w:b/>
          <w:bCs/>
          <w:sz w:val="18"/>
          <w:szCs w:val="18"/>
        </w:rPr>
        <w:t xml:space="preserve">/ nie jestem* </w:t>
      </w:r>
      <w:r w:rsidRPr="00B2569D">
        <w:rPr>
          <w:rFonts w:ascii="Arial" w:hAnsi="Arial" w:cs="Arial"/>
          <w:sz w:val="18"/>
          <w:szCs w:val="18"/>
        </w:rPr>
        <w:t>beneficjentem pomocy publicznej w rozumieniu ustawy z dnia 30</w:t>
      </w:r>
      <w:r>
        <w:rPr>
          <w:rFonts w:ascii="Arial" w:hAnsi="Arial" w:cs="Arial"/>
          <w:sz w:val="18"/>
          <w:szCs w:val="18"/>
        </w:rPr>
        <w:t> </w:t>
      </w:r>
      <w:r w:rsidRPr="00B2569D">
        <w:rPr>
          <w:rFonts w:ascii="Arial" w:hAnsi="Arial" w:cs="Arial"/>
          <w:sz w:val="18"/>
          <w:szCs w:val="18"/>
        </w:rPr>
        <w:t>kwietnia 2004</w:t>
      </w:r>
      <w:r>
        <w:rPr>
          <w:rFonts w:ascii="Arial" w:hAnsi="Arial" w:cs="Arial"/>
          <w:sz w:val="18"/>
          <w:szCs w:val="18"/>
        </w:rPr>
        <w:t xml:space="preserve"> r.</w:t>
      </w:r>
      <w:r w:rsidRPr="00B2569D">
        <w:rPr>
          <w:rFonts w:ascii="Arial" w:hAnsi="Arial" w:cs="Arial"/>
          <w:sz w:val="18"/>
          <w:szCs w:val="18"/>
        </w:rPr>
        <w:t xml:space="preserve"> </w:t>
      </w:r>
      <w:r w:rsidR="005E2E68">
        <w:rPr>
          <w:rFonts w:ascii="Arial" w:hAnsi="Arial" w:cs="Arial"/>
          <w:sz w:val="18"/>
          <w:szCs w:val="18"/>
        </w:rPr>
        <w:t xml:space="preserve">                  </w:t>
      </w:r>
      <w:r w:rsidRPr="00B2569D">
        <w:rPr>
          <w:rFonts w:ascii="Arial" w:hAnsi="Arial" w:cs="Arial"/>
          <w:sz w:val="18"/>
          <w:szCs w:val="18"/>
        </w:rPr>
        <w:t>o postępowaniu w sprawach dotyczących pomocy publicznej (Dz.U.</w:t>
      </w:r>
      <w:r>
        <w:rPr>
          <w:rFonts w:ascii="Arial" w:hAnsi="Arial" w:cs="Arial"/>
          <w:sz w:val="18"/>
          <w:szCs w:val="18"/>
        </w:rPr>
        <w:t xml:space="preserve"> z</w:t>
      </w:r>
      <w:r w:rsidRPr="00B2569D">
        <w:rPr>
          <w:rFonts w:ascii="Arial" w:hAnsi="Arial" w:cs="Arial"/>
          <w:sz w:val="18"/>
          <w:szCs w:val="18"/>
        </w:rPr>
        <w:t xml:space="preserve"> 2023</w:t>
      </w:r>
      <w:r>
        <w:rPr>
          <w:rFonts w:ascii="Arial" w:hAnsi="Arial" w:cs="Arial"/>
          <w:sz w:val="18"/>
          <w:szCs w:val="18"/>
        </w:rPr>
        <w:t xml:space="preserve"> r., </w:t>
      </w:r>
      <w:r w:rsidRPr="00B2569D">
        <w:rPr>
          <w:rFonts w:ascii="Arial" w:hAnsi="Arial" w:cs="Arial"/>
          <w:sz w:val="18"/>
          <w:szCs w:val="18"/>
        </w:rPr>
        <w:t>poz. 702</w:t>
      </w:r>
      <w:r>
        <w:rPr>
          <w:rFonts w:ascii="Arial" w:hAnsi="Arial" w:cs="Arial"/>
          <w:sz w:val="18"/>
          <w:szCs w:val="18"/>
        </w:rPr>
        <w:t xml:space="preserve"> z późn. zm.</w:t>
      </w:r>
      <w:r w:rsidRPr="00B2569D">
        <w:rPr>
          <w:rFonts w:ascii="Arial" w:hAnsi="Arial" w:cs="Arial"/>
          <w:sz w:val="18"/>
          <w:szCs w:val="18"/>
        </w:rPr>
        <w:t>)</w:t>
      </w:r>
      <w:r w:rsidR="00C353D1">
        <w:rPr>
          <w:rFonts w:ascii="Arial" w:hAnsi="Arial" w:cs="Arial"/>
          <w:sz w:val="18"/>
          <w:szCs w:val="18"/>
        </w:rPr>
        <w:t>.</w:t>
      </w:r>
    </w:p>
    <w:p w14:paraId="3168EB11" w14:textId="1085A131" w:rsidR="00E224B0" w:rsidRPr="00E224B0" w:rsidRDefault="00E224B0" w:rsidP="00E224B0">
      <w:pPr>
        <w:pStyle w:val="Akapitzlist"/>
        <w:numPr>
          <w:ilvl w:val="0"/>
          <w:numId w:val="34"/>
        </w:numPr>
        <w:rPr>
          <w:rFonts w:ascii="Arial" w:hAnsi="Arial" w:cs="Arial"/>
          <w:b/>
          <w:bCs/>
          <w:sz w:val="18"/>
          <w:szCs w:val="18"/>
        </w:rPr>
      </w:pPr>
      <w:bookmarkStart w:id="0" w:name="_Hlk204075739"/>
      <w:r w:rsidRPr="00E224B0">
        <w:rPr>
          <w:rFonts w:ascii="Arial" w:hAnsi="Arial" w:cs="Arial"/>
          <w:b/>
          <w:color w:val="000000" w:themeColor="text1"/>
          <w:sz w:val="18"/>
          <w:szCs w:val="18"/>
        </w:rPr>
        <w:t>Dotyczy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224B0">
        <w:rPr>
          <w:rFonts w:ascii="Arial" w:hAnsi="Arial" w:cs="Arial"/>
          <w:b/>
          <w:color w:val="000000" w:themeColor="text1"/>
          <w:sz w:val="18"/>
          <w:szCs w:val="18"/>
        </w:rPr>
        <w:t>/ nie dotyczy</w:t>
      </w:r>
      <w:r>
        <w:rPr>
          <w:rStyle w:val="Odwoanieprzypisudolnego"/>
          <w:rFonts w:ascii="Arial" w:hAnsi="Arial" w:cs="Arial"/>
          <w:b/>
          <w:sz w:val="18"/>
          <w:szCs w:val="18"/>
        </w:rPr>
        <w:t>*</w:t>
      </w:r>
      <w:r w:rsidRPr="00E224B0">
        <w:rPr>
          <w:rFonts w:ascii="Arial" w:hAnsi="Arial" w:cs="Arial"/>
          <w:bCs/>
          <w:color w:val="000000" w:themeColor="text1"/>
          <w:sz w:val="18"/>
          <w:szCs w:val="18"/>
        </w:rPr>
        <w:t xml:space="preserve"> mnie sytuacja określona w art. 116 ust. 6 ustawy </w:t>
      </w:r>
      <w:r w:rsidRPr="00E224B0">
        <w:rPr>
          <w:rFonts w:ascii="Arial" w:hAnsi="Arial" w:cs="Arial"/>
          <w:bCs/>
          <w:sz w:val="18"/>
          <w:szCs w:val="18"/>
        </w:rPr>
        <w:t xml:space="preserve">z dnia 20 marca 2025 r. o rynku pracy </w:t>
      </w:r>
      <w:r w:rsidRPr="00E224B0">
        <w:rPr>
          <w:rFonts w:ascii="Arial" w:hAnsi="Arial" w:cs="Arial"/>
          <w:bCs/>
          <w:sz w:val="18"/>
          <w:szCs w:val="18"/>
        </w:rPr>
        <w:br/>
        <w:t>i służbach zatrudnienia (Dz. U. z 2025 r., poz. 620) w kwestii</w:t>
      </w:r>
      <w:r w:rsidRPr="00E224B0">
        <w:rPr>
          <w:rFonts w:ascii="Arial" w:hAnsi="Arial" w:cs="Arial"/>
          <w:b/>
          <w:bCs/>
          <w:sz w:val="18"/>
          <w:szCs w:val="18"/>
        </w:rPr>
        <w:t xml:space="preserve"> </w:t>
      </w:r>
      <w:r w:rsidRPr="00E224B0">
        <w:rPr>
          <w:rFonts w:ascii="Arial" w:hAnsi="Arial" w:cs="Arial"/>
          <w:sz w:val="18"/>
          <w:szCs w:val="18"/>
        </w:rPr>
        <w:t xml:space="preserve">przerwania stażu przez Urząd Pracy z powodu niezrealizowania przez Organizatora programu stażu lub niedotrzymania warunków jego odbywania oraz w przypadku przerwania przez Organizatora stażu bez uzasadnionej przyczyny. </w:t>
      </w:r>
      <w:r w:rsidRPr="00E224B0">
        <w:rPr>
          <w:rFonts w:ascii="Arial" w:hAnsi="Arial" w:cs="Arial"/>
          <w:bCs/>
          <w:sz w:val="18"/>
          <w:szCs w:val="18"/>
        </w:rPr>
        <w:t>W przypadku zaistnienia okoliczności wymienionych w art. 116 ust.6 należy podać datę…………………….</w:t>
      </w:r>
    </w:p>
    <w:bookmarkEnd w:id="0"/>
    <w:p w14:paraId="13D08AFE" w14:textId="1B66688E" w:rsidR="00D21D84" w:rsidRPr="00914F7C" w:rsidRDefault="00BF512D" w:rsidP="00914F7C">
      <w:pPr>
        <w:pStyle w:val="Akapitzlist"/>
        <w:numPr>
          <w:ilvl w:val="0"/>
          <w:numId w:val="34"/>
        </w:num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F512D">
        <w:rPr>
          <w:rFonts w:ascii="Arial" w:hAnsi="Arial" w:cs="Arial"/>
          <w:b/>
          <w:bCs/>
          <w:sz w:val="18"/>
          <w:szCs w:val="18"/>
        </w:rPr>
        <w:t>Nie mogę</w:t>
      </w:r>
      <w:r>
        <w:rPr>
          <w:rFonts w:ascii="Arial" w:hAnsi="Arial" w:cs="Arial"/>
          <w:sz w:val="18"/>
          <w:szCs w:val="18"/>
        </w:rPr>
        <w:t xml:space="preserve"> otrzymać </w:t>
      </w:r>
      <w:r w:rsidR="00D21D84">
        <w:rPr>
          <w:rFonts w:ascii="Arial" w:hAnsi="Arial" w:cs="Arial"/>
          <w:bCs/>
          <w:color w:val="000000" w:themeColor="text1"/>
          <w:sz w:val="18"/>
          <w:szCs w:val="18"/>
        </w:rPr>
        <w:t>finansowania formy pomocy z Funduszu Pracy w części, w której te same koszty zostały sfinansowane  z innych środków publicznych.                                                                                                                                                  W przypadku sfinansowania z Funduszu Pracy tych samych kosztów, na które zostały przekazane inne środki publiczne, środki z Funduszu Pracy podlegają zwrotowi w terminie 14 dni od dnia doręczenia wezwania do ich zwrotu. Zwrot środków następuje z odsetkami w wysokości określonej jak dla zaległości podatkowych naliczonymi od dnia przekazania środków</w:t>
      </w:r>
      <w:r w:rsidRPr="00BF51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(art. 79 ustawy </w:t>
      </w:r>
      <w:r w:rsidRPr="009149AC">
        <w:rPr>
          <w:rFonts w:ascii="Arial" w:hAnsi="Arial" w:cs="Arial"/>
          <w:bCs/>
          <w:color w:val="000000" w:themeColor="text1"/>
          <w:sz w:val="18"/>
          <w:szCs w:val="18"/>
        </w:rPr>
        <w:t>z dnia 20 marca 2025 r. o rynku pracy i służbach zatrudnienia (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Dz. U. z 2025 r., poz. 620</w:t>
      </w:r>
      <w:r w:rsidRPr="009149AC">
        <w:rPr>
          <w:rFonts w:ascii="Arial" w:hAnsi="Arial" w:cs="Arial"/>
          <w:bCs/>
          <w:color w:val="000000" w:themeColor="text1"/>
          <w:sz w:val="18"/>
          <w:szCs w:val="18"/>
        </w:rPr>
        <w:t>)</w:t>
      </w:r>
    </w:p>
    <w:p w14:paraId="11C4FA6A" w14:textId="5F65BF33" w:rsidR="007A10D0" w:rsidRPr="00E224B0" w:rsidRDefault="00B2569D" w:rsidP="00BF512D">
      <w:pPr>
        <w:pStyle w:val="Akapitzlist"/>
        <w:numPr>
          <w:ilvl w:val="0"/>
          <w:numId w:val="34"/>
        </w:numPr>
        <w:rPr>
          <w:rFonts w:ascii="Arial" w:hAnsi="Arial" w:cs="Arial"/>
          <w:b/>
          <w:bCs/>
          <w:sz w:val="18"/>
          <w:szCs w:val="18"/>
        </w:rPr>
      </w:pPr>
      <w:r w:rsidRPr="00BF512D">
        <w:rPr>
          <w:rFonts w:ascii="Arial" w:hAnsi="Arial" w:cs="Arial"/>
          <w:b/>
          <w:sz w:val="18"/>
          <w:szCs w:val="18"/>
        </w:rPr>
        <w:t>Wyrażam zgodę</w:t>
      </w:r>
      <w:r w:rsidRPr="00914F7C">
        <w:rPr>
          <w:rFonts w:ascii="Arial" w:hAnsi="Arial" w:cs="Arial"/>
          <w:bCs/>
          <w:sz w:val="18"/>
          <w:szCs w:val="18"/>
        </w:rPr>
        <w:t xml:space="preserve"> na przetwarzanie - w rozumieniu przepisów o ochronie danych osobowych - danych osobowych mojej firmy dla celów wynikających z </w:t>
      </w:r>
      <w:r w:rsidRPr="00914F7C">
        <w:rPr>
          <w:rFonts w:ascii="Arial" w:hAnsi="Arial" w:cs="Arial"/>
          <w:bCs/>
          <w:color w:val="000000" w:themeColor="text1"/>
          <w:sz w:val="18"/>
          <w:szCs w:val="18"/>
        </w:rPr>
        <w:t xml:space="preserve">ustawy z dnia 20 </w:t>
      </w:r>
      <w:r w:rsidR="007532A1" w:rsidRPr="00914F7C">
        <w:rPr>
          <w:rFonts w:ascii="Arial" w:hAnsi="Arial" w:cs="Arial"/>
          <w:bCs/>
          <w:color w:val="000000" w:themeColor="text1"/>
          <w:sz w:val="18"/>
          <w:szCs w:val="18"/>
        </w:rPr>
        <w:t xml:space="preserve">marca 2025 r. o rynku pracy i służbach zatrudnienia </w:t>
      </w:r>
      <w:r w:rsidR="005E2E68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 </w:t>
      </w:r>
      <w:r w:rsidRPr="00914F7C">
        <w:rPr>
          <w:rFonts w:ascii="Arial" w:hAnsi="Arial" w:cs="Arial"/>
          <w:bCs/>
          <w:color w:val="000000" w:themeColor="text1"/>
          <w:sz w:val="18"/>
          <w:szCs w:val="18"/>
        </w:rPr>
        <w:t xml:space="preserve"> (</w:t>
      </w:r>
      <w:r w:rsidR="004E3ECC" w:rsidRPr="00914F7C">
        <w:rPr>
          <w:rFonts w:ascii="Arial" w:hAnsi="Arial" w:cs="Arial"/>
          <w:color w:val="000000" w:themeColor="text1"/>
          <w:sz w:val="18"/>
          <w:szCs w:val="18"/>
        </w:rPr>
        <w:t>Dz. U. z 2025 r.,</w:t>
      </w:r>
      <w:r w:rsidR="007532A1" w:rsidRPr="00914F7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E3ECC" w:rsidRPr="00914F7C">
        <w:rPr>
          <w:rFonts w:ascii="Arial" w:hAnsi="Arial" w:cs="Arial"/>
          <w:color w:val="000000" w:themeColor="text1"/>
          <w:sz w:val="18"/>
          <w:szCs w:val="18"/>
        </w:rPr>
        <w:t>poz.</w:t>
      </w:r>
      <w:r w:rsidR="007532A1" w:rsidRPr="00914F7C">
        <w:rPr>
          <w:rFonts w:ascii="Arial" w:hAnsi="Arial" w:cs="Arial"/>
          <w:color w:val="000000" w:themeColor="text1"/>
          <w:sz w:val="18"/>
          <w:szCs w:val="18"/>
        </w:rPr>
        <w:t xml:space="preserve"> 620</w:t>
      </w:r>
      <w:r w:rsidRPr="00914F7C">
        <w:rPr>
          <w:rFonts w:ascii="Arial" w:hAnsi="Arial" w:cs="Arial"/>
          <w:bCs/>
          <w:color w:val="000000" w:themeColor="text1"/>
          <w:sz w:val="18"/>
          <w:szCs w:val="18"/>
        </w:rPr>
        <w:t>)</w:t>
      </w:r>
      <w:r w:rsidR="00B836CC" w:rsidRPr="00914F7C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2B7655B5" w14:textId="77777777" w:rsidR="00E224B0" w:rsidRDefault="00E224B0" w:rsidP="00E224B0">
      <w:pPr>
        <w:rPr>
          <w:rFonts w:ascii="Arial" w:hAnsi="Arial" w:cs="Arial"/>
          <w:b/>
          <w:bCs/>
          <w:sz w:val="18"/>
          <w:szCs w:val="18"/>
        </w:rPr>
      </w:pPr>
    </w:p>
    <w:p w14:paraId="0FE1F31D" w14:textId="77777777" w:rsidR="00A23672" w:rsidRDefault="00A23672" w:rsidP="00E224B0">
      <w:pPr>
        <w:rPr>
          <w:rFonts w:ascii="Arial" w:hAnsi="Arial" w:cs="Arial"/>
          <w:b/>
          <w:bCs/>
          <w:sz w:val="18"/>
          <w:szCs w:val="18"/>
        </w:rPr>
      </w:pPr>
    </w:p>
    <w:p w14:paraId="6A385C73" w14:textId="77777777" w:rsidR="00A23672" w:rsidRDefault="00A23672" w:rsidP="00E224B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117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620"/>
        <w:gridCol w:w="2620"/>
        <w:gridCol w:w="2620"/>
      </w:tblGrid>
      <w:tr w:rsidR="00A23672" w14:paraId="22E6EB69" w14:textId="77777777" w:rsidTr="00313CEF">
        <w:trPr>
          <w:trHeight w:val="646"/>
        </w:trPr>
        <w:tc>
          <w:tcPr>
            <w:tcW w:w="1190" w:type="pct"/>
            <w:tcBorders>
              <w:top w:val="dotted" w:sz="4" w:space="0" w:color="auto"/>
              <w:bottom w:val="nil"/>
            </w:tcBorders>
          </w:tcPr>
          <w:p w14:paraId="3E189E35" w14:textId="77777777" w:rsidR="00A23672" w:rsidRDefault="00A23672" w:rsidP="00313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517A34EA" w14:textId="77777777" w:rsidR="00A23672" w:rsidRDefault="00A23672" w:rsidP="00313C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584CD0CB" w14:textId="77777777" w:rsidR="00A23672" w:rsidRDefault="00A23672" w:rsidP="00313C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dotted" w:sz="4" w:space="0" w:color="auto"/>
              <w:bottom w:val="nil"/>
            </w:tcBorders>
          </w:tcPr>
          <w:p w14:paraId="15F2E925" w14:textId="77777777" w:rsidR="00A23672" w:rsidRDefault="00A23672" w:rsidP="00313C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3B7E5D5A" w14:textId="77777777" w:rsidR="00E224B0" w:rsidRDefault="00E224B0" w:rsidP="00E224B0">
      <w:pPr>
        <w:rPr>
          <w:rFonts w:ascii="Arial" w:hAnsi="Arial" w:cs="Arial"/>
          <w:b/>
          <w:bCs/>
          <w:sz w:val="18"/>
          <w:szCs w:val="18"/>
        </w:rPr>
      </w:pPr>
    </w:p>
    <w:p w14:paraId="3F9BC4D9" w14:textId="77777777" w:rsidR="00E224B0" w:rsidRDefault="00E224B0" w:rsidP="00E224B0">
      <w:pPr>
        <w:rPr>
          <w:rFonts w:ascii="Arial" w:hAnsi="Arial" w:cs="Arial"/>
          <w:b/>
          <w:bCs/>
          <w:sz w:val="18"/>
          <w:szCs w:val="18"/>
        </w:rPr>
      </w:pPr>
    </w:p>
    <w:p w14:paraId="53A5161F" w14:textId="61D5F0FE" w:rsidR="00E224B0" w:rsidRDefault="00E224B0" w:rsidP="00296EBF">
      <w:pPr>
        <w:pStyle w:val="Akapitzlist"/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BF512D">
        <w:rPr>
          <w:rFonts w:ascii="Arial" w:hAnsi="Arial" w:cs="Arial"/>
          <w:b/>
          <w:bCs/>
          <w:sz w:val="18"/>
          <w:szCs w:val="18"/>
        </w:rPr>
        <w:t>*niepotrzebne skreślić</w:t>
      </w:r>
    </w:p>
    <w:p w14:paraId="00A9658E" w14:textId="77777777" w:rsidR="00E224B0" w:rsidRPr="00E224B0" w:rsidRDefault="00E224B0" w:rsidP="00E224B0">
      <w:pPr>
        <w:rPr>
          <w:rFonts w:ascii="Arial" w:hAnsi="Arial" w:cs="Arial"/>
          <w:b/>
          <w:bCs/>
          <w:sz w:val="18"/>
          <w:szCs w:val="18"/>
        </w:rPr>
      </w:pPr>
    </w:p>
    <w:p w14:paraId="2C82C3F4" w14:textId="4CC77A0A" w:rsidR="00F13483" w:rsidRDefault="00F13483" w:rsidP="00F1348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13483">
        <w:rPr>
          <w:rFonts w:ascii="Arial" w:hAnsi="Arial" w:cs="Arial"/>
          <w:bCs/>
          <w:color w:val="000000" w:themeColor="text1"/>
          <w:sz w:val="18"/>
          <w:szCs w:val="18"/>
        </w:rPr>
        <w:t>Jestem świadomy odpowiedzialności karnej za złożenie fałszywego oświadczenia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:</w:t>
      </w:r>
    </w:p>
    <w:p w14:paraId="05400121" w14:textId="711E2303" w:rsidR="00BF512D" w:rsidRPr="00E224B0" w:rsidRDefault="00C353D1" w:rsidP="00E224B0">
      <w:pPr>
        <w:pStyle w:val="Akapitzlist"/>
        <w:numPr>
          <w:ilvl w:val="0"/>
          <w:numId w:val="35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Byłem / nie byłem* </w:t>
      </w:r>
      <w:r w:rsidRPr="007207F9">
        <w:rPr>
          <w:rFonts w:ascii="Arial" w:hAnsi="Arial" w:cs="Arial"/>
          <w:color w:val="000000" w:themeColor="text1"/>
          <w:sz w:val="18"/>
          <w:szCs w:val="18"/>
        </w:rPr>
        <w:t>w okresie ostatnich dwóch lat prawomocnie skazany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628, z późn. zm.) lub za odpowiedni czyn zabroniony określony                          w przepisach prawa obcego;</w:t>
      </w:r>
    </w:p>
    <w:p w14:paraId="4B0EE275" w14:textId="33F3FEAC" w:rsidR="00F13483" w:rsidRPr="00F13483" w:rsidRDefault="00F13483" w:rsidP="00F13483">
      <w:pPr>
        <w:pStyle w:val="Akapitzlist"/>
        <w:numPr>
          <w:ilvl w:val="0"/>
          <w:numId w:val="35"/>
        </w:num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004AF">
        <w:rPr>
          <w:rFonts w:ascii="Arial" w:hAnsi="Arial" w:cs="Arial"/>
          <w:b/>
          <w:bCs/>
          <w:sz w:val="18"/>
          <w:szCs w:val="18"/>
        </w:rPr>
        <w:t>Zalegam /</w:t>
      </w:r>
      <w:r w:rsidR="00B004AF">
        <w:rPr>
          <w:rFonts w:ascii="Arial" w:hAnsi="Arial" w:cs="Arial"/>
          <w:b/>
          <w:bCs/>
          <w:sz w:val="18"/>
          <w:szCs w:val="18"/>
        </w:rPr>
        <w:t xml:space="preserve"> </w:t>
      </w:r>
      <w:r w:rsidRPr="00B004AF">
        <w:rPr>
          <w:rFonts w:ascii="Arial" w:hAnsi="Arial" w:cs="Arial"/>
          <w:b/>
          <w:bCs/>
          <w:sz w:val="18"/>
          <w:szCs w:val="18"/>
        </w:rPr>
        <w:t>nie zalegam</w:t>
      </w:r>
      <w:r w:rsidR="00B004AF">
        <w:rPr>
          <w:rFonts w:ascii="Arial" w:hAnsi="Arial" w:cs="Arial"/>
          <w:b/>
          <w:bCs/>
          <w:sz w:val="18"/>
          <w:szCs w:val="18"/>
        </w:rPr>
        <w:t>*</w:t>
      </w:r>
      <w:r w:rsidRPr="00F13483">
        <w:rPr>
          <w:rFonts w:ascii="Arial" w:hAnsi="Arial" w:cs="Arial"/>
          <w:b/>
          <w:bCs/>
          <w:sz w:val="18"/>
          <w:szCs w:val="18"/>
        </w:rPr>
        <w:t xml:space="preserve"> </w:t>
      </w:r>
      <w:r w:rsidRPr="00F13483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wypłacaniem</w:t>
      </w:r>
      <w:r w:rsidRPr="00F13483">
        <w:rPr>
          <w:rFonts w:ascii="Arial" w:hAnsi="Arial" w:cs="Arial"/>
          <w:sz w:val="18"/>
          <w:szCs w:val="18"/>
        </w:rPr>
        <w:t xml:space="preserve"> wynagrodzeń pracownikom,</w:t>
      </w:r>
      <w:r>
        <w:rPr>
          <w:rFonts w:ascii="Arial" w:hAnsi="Arial" w:cs="Arial"/>
          <w:sz w:val="18"/>
          <w:szCs w:val="18"/>
        </w:rPr>
        <w:t xml:space="preserve"> z opłacaniem należnych składek na ubezpieczenia społeczne, </w:t>
      </w:r>
      <w:r w:rsidRPr="00F13483">
        <w:rPr>
          <w:rFonts w:ascii="Arial" w:hAnsi="Arial" w:cs="Arial"/>
          <w:sz w:val="18"/>
          <w:szCs w:val="18"/>
        </w:rPr>
        <w:t>ubezpieczeni</w:t>
      </w:r>
      <w:r>
        <w:rPr>
          <w:rFonts w:ascii="Arial" w:hAnsi="Arial" w:cs="Arial"/>
          <w:sz w:val="18"/>
          <w:szCs w:val="18"/>
        </w:rPr>
        <w:t>e</w:t>
      </w:r>
      <w:r w:rsidRPr="00F13483">
        <w:rPr>
          <w:rFonts w:ascii="Arial" w:hAnsi="Arial" w:cs="Arial"/>
          <w:sz w:val="18"/>
          <w:szCs w:val="18"/>
        </w:rPr>
        <w:t xml:space="preserve"> zdrowotne, Fundusz Pracy, Fundusz Gwarantowanych Świadczeń Pracowniczych, </w:t>
      </w:r>
      <w:r w:rsidRPr="00F13483">
        <w:rPr>
          <w:rFonts w:ascii="Arial" w:hAnsi="Arial" w:cs="Arial"/>
          <w:color w:val="000000" w:themeColor="text1"/>
          <w:sz w:val="18"/>
          <w:szCs w:val="18"/>
        </w:rPr>
        <w:t>Fundusz Solidarnościowy i Fundusz Emerytur Pomostowych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oraz z </w:t>
      </w:r>
      <w:r w:rsidRPr="00F13483">
        <w:rPr>
          <w:rFonts w:ascii="Arial" w:hAnsi="Arial" w:cs="Arial"/>
          <w:color w:val="000000" w:themeColor="text1"/>
          <w:sz w:val="18"/>
          <w:szCs w:val="18"/>
        </w:rPr>
        <w:t>wypłatami na Państwowy Fundusz Rehabilitacji Osób Niepełnosprawnych,</w:t>
      </w:r>
    </w:p>
    <w:p w14:paraId="6C8D72E4" w14:textId="7A54CCD2" w:rsidR="00914F7C" w:rsidRPr="007A10D0" w:rsidRDefault="00F13483" w:rsidP="00914F7C">
      <w:pPr>
        <w:pStyle w:val="Akapitzlist"/>
        <w:numPr>
          <w:ilvl w:val="0"/>
          <w:numId w:val="35"/>
        </w:num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F13483">
        <w:rPr>
          <w:rFonts w:ascii="Arial" w:hAnsi="Arial" w:cs="Arial"/>
          <w:b/>
          <w:bCs/>
          <w:color w:val="000000" w:themeColor="text1"/>
          <w:sz w:val="18"/>
          <w:szCs w:val="18"/>
        </w:rPr>
        <w:t>Zalegam / nie zalegam</w:t>
      </w:r>
      <w:r w:rsidR="00B004AF">
        <w:rPr>
          <w:rFonts w:ascii="Arial" w:hAnsi="Arial" w:cs="Arial"/>
          <w:b/>
          <w:bCs/>
          <w:color w:val="000000" w:themeColor="text1"/>
          <w:sz w:val="18"/>
          <w:szCs w:val="18"/>
        </w:rPr>
        <w:t>*</w:t>
      </w:r>
      <w:r w:rsidRPr="00F13483">
        <w:rPr>
          <w:rFonts w:ascii="Arial" w:hAnsi="Arial" w:cs="Arial"/>
          <w:color w:val="000000" w:themeColor="text1"/>
          <w:sz w:val="18"/>
          <w:szCs w:val="18"/>
        </w:rPr>
        <w:t xml:space="preserve"> z opłacaniem należnych składek na ubezpieczenie społeczne rolników lub na ubezpieczenie zdrowotne</w:t>
      </w:r>
      <w:r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429B1FAF" w14:textId="05A9434E" w:rsidR="00F13483" w:rsidRDefault="00F13483" w:rsidP="00ED63E2">
      <w:pPr>
        <w:pStyle w:val="Akapitzlist"/>
        <w:numPr>
          <w:ilvl w:val="0"/>
          <w:numId w:val="35"/>
        </w:num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F13483">
        <w:rPr>
          <w:rFonts w:ascii="Arial" w:hAnsi="Arial" w:cs="Arial"/>
          <w:b/>
          <w:bCs/>
          <w:color w:val="000000" w:themeColor="text1"/>
          <w:sz w:val="18"/>
          <w:szCs w:val="18"/>
        </w:rPr>
        <w:t>Zalegam / nie zalegam</w:t>
      </w:r>
      <w:r w:rsidR="00B004AF">
        <w:rPr>
          <w:rFonts w:ascii="Arial" w:hAnsi="Arial" w:cs="Arial"/>
          <w:b/>
          <w:bCs/>
          <w:color w:val="000000" w:themeColor="text1"/>
          <w:sz w:val="18"/>
          <w:szCs w:val="18"/>
        </w:rPr>
        <w:t>*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z opłacaniem innych danin publicznych.</w:t>
      </w:r>
    </w:p>
    <w:p w14:paraId="6778B266" w14:textId="77777777" w:rsidR="00F13483" w:rsidRDefault="00F13483" w:rsidP="00F13483">
      <w:pPr>
        <w:rPr>
          <w:rFonts w:ascii="Arial" w:hAnsi="Arial" w:cs="Arial"/>
          <w:b/>
          <w:bCs/>
          <w:sz w:val="18"/>
          <w:szCs w:val="18"/>
        </w:rPr>
      </w:pPr>
    </w:p>
    <w:p w14:paraId="12778F30" w14:textId="77777777" w:rsidR="00296EBF" w:rsidRDefault="00296EBF" w:rsidP="00F13483">
      <w:pPr>
        <w:rPr>
          <w:rFonts w:ascii="Arial" w:hAnsi="Arial" w:cs="Arial"/>
          <w:b/>
          <w:bCs/>
          <w:sz w:val="18"/>
          <w:szCs w:val="18"/>
        </w:rPr>
      </w:pPr>
    </w:p>
    <w:p w14:paraId="0FBCDB23" w14:textId="77777777" w:rsidR="00296EBF" w:rsidRPr="00F13483" w:rsidRDefault="00296EBF" w:rsidP="00F13483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117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620"/>
        <w:gridCol w:w="2620"/>
        <w:gridCol w:w="2620"/>
      </w:tblGrid>
      <w:tr w:rsidR="00296EBF" w14:paraId="32EB931D" w14:textId="77777777" w:rsidTr="00313CEF">
        <w:trPr>
          <w:trHeight w:val="646"/>
        </w:trPr>
        <w:tc>
          <w:tcPr>
            <w:tcW w:w="1190" w:type="pct"/>
            <w:tcBorders>
              <w:top w:val="dotted" w:sz="4" w:space="0" w:color="auto"/>
              <w:bottom w:val="nil"/>
            </w:tcBorders>
          </w:tcPr>
          <w:p w14:paraId="6770738E" w14:textId="77777777" w:rsidR="00296EBF" w:rsidRDefault="00296EBF" w:rsidP="00313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600E0DE3" w14:textId="77777777" w:rsidR="00296EBF" w:rsidRDefault="00296EBF" w:rsidP="00313C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1637AE9C" w14:textId="77777777" w:rsidR="00296EBF" w:rsidRDefault="00296EBF" w:rsidP="00313C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dotted" w:sz="4" w:space="0" w:color="auto"/>
              <w:bottom w:val="nil"/>
            </w:tcBorders>
          </w:tcPr>
          <w:p w14:paraId="713254C9" w14:textId="77777777" w:rsidR="00296EBF" w:rsidRDefault="00296EBF" w:rsidP="00313C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678B26FF" w14:textId="77777777" w:rsidR="00296EBF" w:rsidRDefault="00296EBF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bookmarkStart w:id="1" w:name="_GoBack"/>
      <w:bookmarkEnd w:id="1"/>
    </w:p>
    <w:p w14:paraId="525E8F2D" w14:textId="2C6CD53A" w:rsidR="000A44A6" w:rsidRDefault="000A44A6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0A44A6">
        <w:rPr>
          <w:rFonts w:ascii="Arial" w:hAnsi="Arial" w:cs="Arial"/>
          <w:b/>
          <w:bCs/>
          <w:sz w:val="18"/>
          <w:szCs w:val="18"/>
        </w:rPr>
        <w:t>W</w:t>
      </w:r>
      <w:r w:rsidRPr="007A10D0">
        <w:rPr>
          <w:rFonts w:ascii="Arial" w:hAnsi="Arial" w:cs="Arial"/>
          <w:b/>
          <w:bCs/>
          <w:sz w:val="18"/>
          <w:szCs w:val="18"/>
          <w:u w:val="single"/>
        </w:rPr>
        <w:t>ypełnia pracodawca w przypadku gdy organizator robót publicznych nie jest jednocześnie pracodawcą</w:t>
      </w:r>
    </w:p>
    <w:p w14:paraId="401B4DEA" w14:textId="77777777" w:rsidR="00B004AF" w:rsidRDefault="00B004AF" w:rsidP="00B004AF">
      <w:pPr>
        <w:rPr>
          <w:rFonts w:ascii="Arial" w:hAnsi="Arial" w:cs="Arial"/>
          <w:bCs/>
          <w:sz w:val="18"/>
          <w:szCs w:val="18"/>
        </w:rPr>
      </w:pPr>
    </w:p>
    <w:p w14:paraId="0192C8F4" w14:textId="06C7F554" w:rsidR="00B004AF" w:rsidRDefault="000A44A6" w:rsidP="00B004A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</w:t>
      </w:r>
      <w:r w:rsidR="007532A1">
        <w:rPr>
          <w:rFonts w:ascii="Arial" w:hAnsi="Arial" w:cs="Arial"/>
          <w:bCs/>
          <w:sz w:val="18"/>
          <w:szCs w:val="18"/>
        </w:rPr>
        <w:t xml:space="preserve"> na dzień złożenia wniosku</w:t>
      </w:r>
      <w:r>
        <w:rPr>
          <w:rFonts w:ascii="Arial" w:hAnsi="Arial" w:cs="Arial"/>
          <w:bCs/>
          <w:sz w:val="18"/>
          <w:szCs w:val="18"/>
        </w:rPr>
        <w:t>:</w:t>
      </w:r>
      <w:r w:rsidR="00B004AF" w:rsidRPr="00B004AF">
        <w:rPr>
          <w:rFonts w:ascii="Arial" w:hAnsi="Arial" w:cs="Arial"/>
          <w:bCs/>
          <w:sz w:val="18"/>
          <w:szCs w:val="18"/>
        </w:rPr>
        <w:t xml:space="preserve"> </w:t>
      </w:r>
    </w:p>
    <w:p w14:paraId="7733DA0E" w14:textId="5F6EF478" w:rsidR="00B004AF" w:rsidRPr="00E12D88" w:rsidRDefault="00B004AF" w:rsidP="00B004AF">
      <w:pPr>
        <w:pStyle w:val="Akapitzlist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B004AF">
        <w:rPr>
          <w:rFonts w:ascii="Arial" w:hAnsi="Arial" w:cs="Arial"/>
          <w:b/>
          <w:bCs/>
          <w:sz w:val="18"/>
          <w:szCs w:val="18"/>
        </w:rPr>
        <w:t xml:space="preserve">Zatrudnię / nie zatrudnię* </w:t>
      </w:r>
      <w:r w:rsidRPr="00B004AF">
        <w:rPr>
          <w:rFonts w:ascii="Arial" w:hAnsi="Arial" w:cs="Arial"/>
          <w:sz w:val="18"/>
          <w:szCs w:val="18"/>
        </w:rPr>
        <w:t>skierowanego bezrobotnego przez</w:t>
      </w:r>
      <w:r w:rsidRPr="00B004AF">
        <w:rPr>
          <w:rFonts w:ascii="Arial" w:hAnsi="Arial" w:cs="Arial"/>
          <w:b/>
          <w:bCs/>
          <w:sz w:val="18"/>
          <w:szCs w:val="18"/>
        </w:rPr>
        <w:t xml:space="preserve"> </w:t>
      </w:r>
      <w:r w:rsidR="00E12D88">
        <w:rPr>
          <w:rFonts w:ascii="Arial" w:hAnsi="Arial" w:cs="Arial"/>
          <w:b/>
          <w:bCs/>
          <w:sz w:val="18"/>
          <w:szCs w:val="18"/>
        </w:rPr>
        <w:t>co najmniej 90 dni</w:t>
      </w:r>
      <w:r w:rsidRPr="00BF512D">
        <w:rPr>
          <w:rFonts w:ascii="Arial" w:hAnsi="Arial" w:cs="Arial"/>
          <w:b/>
          <w:bCs/>
          <w:color w:val="EE0000"/>
          <w:sz w:val="18"/>
          <w:szCs w:val="18"/>
        </w:rPr>
        <w:t xml:space="preserve"> </w:t>
      </w:r>
      <w:r w:rsidRPr="00E12D88">
        <w:rPr>
          <w:rFonts w:ascii="Arial" w:hAnsi="Arial" w:cs="Arial"/>
          <w:b/>
          <w:bCs/>
          <w:sz w:val="18"/>
          <w:szCs w:val="18"/>
        </w:rPr>
        <w:t xml:space="preserve">po zakończeniu refundacji </w:t>
      </w:r>
      <w:r w:rsidRPr="00E12D88">
        <w:rPr>
          <w:rFonts w:ascii="Arial" w:hAnsi="Arial" w:cs="Arial"/>
          <w:sz w:val="18"/>
          <w:szCs w:val="18"/>
        </w:rPr>
        <w:t>wynagrodzeń i składek na ubezpieczenie społeczne</w:t>
      </w:r>
      <w:r w:rsidR="00BF512D" w:rsidRPr="00E12D88">
        <w:rPr>
          <w:rFonts w:ascii="Arial" w:hAnsi="Arial" w:cs="Arial"/>
          <w:sz w:val="18"/>
          <w:szCs w:val="18"/>
        </w:rPr>
        <w:t>.</w:t>
      </w:r>
    </w:p>
    <w:p w14:paraId="1B414BBE" w14:textId="4FCE235D" w:rsidR="00B004AF" w:rsidRDefault="00B004AF" w:rsidP="00B004AF">
      <w:pPr>
        <w:pStyle w:val="Akapitzlist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B004AF">
        <w:rPr>
          <w:rFonts w:ascii="Arial" w:hAnsi="Arial" w:cs="Arial"/>
          <w:b/>
          <w:bCs/>
          <w:sz w:val="18"/>
          <w:szCs w:val="18"/>
        </w:rPr>
        <w:t xml:space="preserve">Prowadzę / nie prowadzę* działalność gospodarczą </w:t>
      </w:r>
      <w:r w:rsidRPr="00B004AF">
        <w:rPr>
          <w:rFonts w:ascii="Arial" w:hAnsi="Arial" w:cs="Arial"/>
          <w:sz w:val="18"/>
          <w:szCs w:val="18"/>
        </w:rPr>
        <w:t>w rozumieniu przepisów ustawy o swobodzie działalności gospodarczej</w:t>
      </w:r>
      <w:r w:rsidR="00BF512D">
        <w:rPr>
          <w:rFonts w:ascii="Arial" w:hAnsi="Arial" w:cs="Arial"/>
          <w:sz w:val="18"/>
          <w:szCs w:val="18"/>
        </w:rPr>
        <w:t>.</w:t>
      </w:r>
    </w:p>
    <w:p w14:paraId="33037265" w14:textId="617AC1E9" w:rsidR="00B004AF" w:rsidRDefault="00B004AF" w:rsidP="00B004AF">
      <w:pPr>
        <w:pStyle w:val="Akapitzlist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B004AF">
        <w:rPr>
          <w:rFonts w:ascii="Arial" w:hAnsi="Arial" w:cs="Arial"/>
          <w:b/>
          <w:bCs/>
          <w:sz w:val="18"/>
          <w:szCs w:val="18"/>
        </w:rPr>
        <w:t xml:space="preserve">Jestem / nie jestem* </w:t>
      </w:r>
      <w:r w:rsidRPr="00B004AF">
        <w:rPr>
          <w:rFonts w:ascii="Arial" w:hAnsi="Arial" w:cs="Arial"/>
          <w:sz w:val="18"/>
          <w:szCs w:val="18"/>
        </w:rPr>
        <w:t xml:space="preserve">beneficjentem pomocy publicznej w rozumieniu ustawy z dnia 30 kwietnia 2004 r.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B004AF">
        <w:rPr>
          <w:rFonts w:ascii="Arial" w:hAnsi="Arial" w:cs="Arial"/>
          <w:sz w:val="18"/>
          <w:szCs w:val="18"/>
        </w:rPr>
        <w:t>o postępowaniu w sprawach dotyczących pomocy publicznej (Dz.U. z 2023 r., poz. 702 z późn. zm.)</w:t>
      </w:r>
      <w:r w:rsidR="00BF512D">
        <w:rPr>
          <w:rFonts w:ascii="Arial" w:hAnsi="Arial" w:cs="Arial"/>
          <w:sz w:val="18"/>
          <w:szCs w:val="18"/>
        </w:rPr>
        <w:t>.</w:t>
      </w:r>
    </w:p>
    <w:p w14:paraId="6390F695" w14:textId="0081DD90" w:rsidR="00BF512D" w:rsidRDefault="00BF512D" w:rsidP="00BF512D">
      <w:pPr>
        <w:pStyle w:val="Akapitzlist"/>
        <w:numPr>
          <w:ilvl w:val="0"/>
          <w:numId w:val="36"/>
        </w:num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D48DB">
        <w:rPr>
          <w:rFonts w:ascii="Arial" w:hAnsi="Arial" w:cs="Arial"/>
          <w:b/>
          <w:color w:val="000000" w:themeColor="text1"/>
          <w:sz w:val="18"/>
          <w:szCs w:val="18"/>
        </w:rPr>
        <w:t>Dotyczy / nie dotyczy</w:t>
      </w:r>
      <w:r>
        <w:rPr>
          <w:rFonts w:ascii="Arial" w:hAnsi="Arial" w:cs="Arial"/>
          <w:b/>
          <w:color w:val="000000" w:themeColor="text1"/>
          <w:sz w:val="18"/>
          <w:szCs w:val="18"/>
        </w:rPr>
        <w:t>*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E224B0" w:rsidRPr="00E224B0">
        <w:rPr>
          <w:rFonts w:ascii="Arial" w:hAnsi="Arial" w:cs="Arial"/>
          <w:bCs/>
          <w:color w:val="000000" w:themeColor="text1"/>
          <w:sz w:val="18"/>
          <w:szCs w:val="18"/>
        </w:rPr>
        <w:t xml:space="preserve">mnie sytuacja określona w art. 116 ust. 6 ustawy </w:t>
      </w:r>
      <w:r w:rsidR="00E224B0" w:rsidRPr="00E224B0">
        <w:rPr>
          <w:rFonts w:ascii="Arial" w:hAnsi="Arial" w:cs="Arial"/>
          <w:bCs/>
          <w:sz w:val="18"/>
          <w:szCs w:val="18"/>
        </w:rPr>
        <w:t xml:space="preserve">z dnia 20 marca 2025 r. o rynku pracy </w:t>
      </w:r>
      <w:r w:rsidR="00E224B0" w:rsidRPr="00E224B0">
        <w:rPr>
          <w:rFonts w:ascii="Arial" w:hAnsi="Arial" w:cs="Arial"/>
          <w:bCs/>
          <w:sz w:val="18"/>
          <w:szCs w:val="18"/>
        </w:rPr>
        <w:br/>
        <w:t>i służbach zatrudnienia (Dz. U. z 2025 r., poz. 620) w kwestii</w:t>
      </w:r>
      <w:r w:rsidR="00E224B0" w:rsidRPr="00E224B0">
        <w:rPr>
          <w:rFonts w:ascii="Arial" w:hAnsi="Arial" w:cs="Arial"/>
          <w:b/>
          <w:bCs/>
          <w:sz w:val="18"/>
          <w:szCs w:val="18"/>
        </w:rPr>
        <w:t xml:space="preserve"> </w:t>
      </w:r>
      <w:r w:rsidR="00E224B0" w:rsidRPr="00E224B0">
        <w:rPr>
          <w:rFonts w:ascii="Arial" w:hAnsi="Arial" w:cs="Arial"/>
          <w:sz w:val="18"/>
          <w:szCs w:val="18"/>
        </w:rPr>
        <w:t>przerwania stażu przez Urząd Pracy z powodu niezrealizowania przez Organizatora programu stażu lub niedotrzymania warunków jego odbywania oraz</w:t>
      </w:r>
      <w:r w:rsidR="00C313DB">
        <w:rPr>
          <w:rFonts w:ascii="Arial" w:hAnsi="Arial" w:cs="Arial"/>
          <w:sz w:val="18"/>
          <w:szCs w:val="18"/>
        </w:rPr>
        <w:t xml:space="preserve">             </w:t>
      </w:r>
      <w:r w:rsidR="00E224B0" w:rsidRPr="00E224B0">
        <w:rPr>
          <w:rFonts w:ascii="Arial" w:hAnsi="Arial" w:cs="Arial"/>
          <w:sz w:val="18"/>
          <w:szCs w:val="18"/>
        </w:rPr>
        <w:t xml:space="preserve"> w przypadku przerwania przez Organizatora stażu bez uzasadnionej przyczyny. </w:t>
      </w:r>
      <w:r w:rsidR="00E224B0" w:rsidRPr="00E224B0">
        <w:rPr>
          <w:rFonts w:ascii="Arial" w:hAnsi="Arial" w:cs="Arial"/>
          <w:bCs/>
          <w:sz w:val="18"/>
          <w:szCs w:val="18"/>
        </w:rPr>
        <w:t>W przypadku zaistnienia okoliczności wymienionych w art. 116 ust.6 należy podać datę…………………….</w:t>
      </w:r>
    </w:p>
    <w:p w14:paraId="4B50946F" w14:textId="3F6971C6" w:rsidR="00BF512D" w:rsidRPr="00914F7C" w:rsidRDefault="00BF512D" w:rsidP="00BF512D">
      <w:pPr>
        <w:pStyle w:val="Akapitzlist"/>
        <w:numPr>
          <w:ilvl w:val="0"/>
          <w:numId w:val="36"/>
        </w:num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F512D">
        <w:rPr>
          <w:rFonts w:ascii="Arial" w:hAnsi="Arial" w:cs="Arial"/>
          <w:b/>
          <w:bCs/>
          <w:sz w:val="18"/>
          <w:szCs w:val="18"/>
        </w:rPr>
        <w:t>Nie mogę</w:t>
      </w:r>
      <w:r>
        <w:rPr>
          <w:rFonts w:ascii="Arial" w:hAnsi="Arial" w:cs="Arial"/>
          <w:sz w:val="18"/>
          <w:szCs w:val="18"/>
        </w:rPr>
        <w:t xml:space="preserve"> otrzymać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finansowania formy pomocy z Funduszu Pracy w części, w której te same koszty zostały sfinansowane  z innych środków publicznych.                                                                                                                                                  W przypadku sfinansowania z Funduszu Pracy tych samych kosztów, na które zostały przekazane inne środki publiczne, środki z Funduszu Pracy podlegają zwrotowi w terminie 14 dni od dnia doręczenia wezwania do ich zwrotu. Zwrot środków następuje z odsetkami w wysokości określonej jak dla zaległości podatkowych naliczonymi od dnia przekazania środków</w:t>
      </w:r>
      <w:r w:rsidRPr="00BF51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(art. 79 ustawy </w:t>
      </w:r>
      <w:r w:rsidRPr="009149AC">
        <w:rPr>
          <w:rFonts w:ascii="Arial" w:hAnsi="Arial" w:cs="Arial"/>
          <w:bCs/>
          <w:color w:val="000000" w:themeColor="text1"/>
          <w:sz w:val="18"/>
          <w:szCs w:val="18"/>
        </w:rPr>
        <w:t>z dnia 20 marca 2025 r. o rynku pracy i służbach zatrudnienia</w:t>
      </w:r>
      <w:r w:rsidR="00F731FC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="00E224B0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</w:t>
      </w:r>
      <w:r w:rsidRPr="009149AC">
        <w:rPr>
          <w:rFonts w:ascii="Arial" w:hAnsi="Arial" w:cs="Arial"/>
          <w:color w:val="000000" w:themeColor="text1"/>
          <w:sz w:val="18"/>
          <w:szCs w:val="18"/>
        </w:rPr>
        <w:t>Dz. U. z 2025 r., poz. 620</w:t>
      </w:r>
      <w:r w:rsidRPr="009149AC">
        <w:rPr>
          <w:rFonts w:ascii="Arial" w:hAnsi="Arial" w:cs="Arial"/>
          <w:bCs/>
          <w:color w:val="000000" w:themeColor="text1"/>
          <w:sz w:val="18"/>
          <w:szCs w:val="18"/>
        </w:rPr>
        <w:t>)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26485347" w14:textId="70A3B0A5" w:rsidR="00B004AF" w:rsidRPr="00BF512D" w:rsidRDefault="00B004AF" w:rsidP="00BF512D">
      <w:pPr>
        <w:pStyle w:val="Akapitzlist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BF512D">
        <w:rPr>
          <w:rFonts w:ascii="Arial" w:hAnsi="Arial" w:cs="Arial"/>
          <w:b/>
          <w:sz w:val="18"/>
          <w:szCs w:val="18"/>
        </w:rPr>
        <w:t>Wyrażam zgodę</w:t>
      </w:r>
      <w:r w:rsidRPr="00BF512D">
        <w:rPr>
          <w:rFonts w:ascii="Arial" w:hAnsi="Arial" w:cs="Arial"/>
          <w:bCs/>
          <w:sz w:val="18"/>
          <w:szCs w:val="18"/>
        </w:rPr>
        <w:t xml:space="preserve"> na przetwarzanie - w rozumieniu przepisów o ochronie danych osobowych - danych osobowych mojej firmy dla celów wynikających z </w:t>
      </w:r>
      <w:r w:rsidRPr="00BF512D">
        <w:rPr>
          <w:rFonts w:ascii="Arial" w:hAnsi="Arial" w:cs="Arial"/>
          <w:bCs/>
          <w:color w:val="000000" w:themeColor="text1"/>
          <w:sz w:val="18"/>
          <w:szCs w:val="18"/>
        </w:rPr>
        <w:t>ustawy z dnia 20 marca 2025 r. o rynku pracy i służbach zatrudnienia                   (</w:t>
      </w:r>
      <w:r w:rsidRPr="00BF512D">
        <w:rPr>
          <w:rFonts w:ascii="Arial" w:hAnsi="Arial" w:cs="Arial"/>
          <w:color w:val="000000" w:themeColor="text1"/>
          <w:sz w:val="18"/>
          <w:szCs w:val="18"/>
        </w:rPr>
        <w:t>Dz. U. z 2025 r., poz. 620</w:t>
      </w:r>
      <w:r w:rsidRPr="00BF512D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3FAF8251" w14:textId="77777777" w:rsidR="00B004AF" w:rsidRDefault="00B004AF" w:rsidP="00B004AF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13483">
        <w:rPr>
          <w:rFonts w:ascii="Arial" w:hAnsi="Arial" w:cs="Arial"/>
          <w:bCs/>
          <w:color w:val="000000" w:themeColor="text1"/>
          <w:sz w:val="18"/>
          <w:szCs w:val="18"/>
        </w:rPr>
        <w:t>Jestem świadomy odpowiedzialności karnej za złożenie fałszywego oświadczenia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:</w:t>
      </w:r>
    </w:p>
    <w:p w14:paraId="6B48276C" w14:textId="23E88121" w:rsidR="00E26143" w:rsidRPr="00E26143" w:rsidRDefault="00E26143" w:rsidP="00E26143">
      <w:pPr>
        <w:pStyle w:val="Akapitzlist"/>
        <w:numPr>
          <w:ilvl w:val="0"/>
          <w:numId w:val="37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Byłem / nie byłem* </w:t>
      </w:r>
      <w:r w:rsidRPr="007207F9">
        <w:rPr>
          <w:rFonts w:ascii="Arial" w:hAnsi="Arial" w:cs="Arial"/>
          <w:color w:val="000000" w:themeColor="text1"/>
          <w:sz w:val="18"/>
          <w:szCs w:val="18"/>
        </w:rPr>
        <w:t>w okresie ostatnich dwóch lat prawomocnie skazany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628, z późn. zm.) lub za odpowiedni czyn zabroniony określony                          w przepisach prawa obcego</w:t>
      </w:r>
      <w:r w:rsidR="00F731F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B2727C1" w14:textId="284E2FB4" w:rsidR="00B004AF" w:rsidRPr="00B004AF" w:rsidRDefault="00B004AF" w:rsidP="00B004AF">
      <w:pPr>
        <w:pStyle w:val="Akapitzlist"/>
        <w:numPr>
          <w:ilvl w:val="0"/>
          <w:numId w:val="37"/>
        </w:num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004AF">
        <w:rPr>
          <w:rFonts w:ascii="Arial" w:hAnsi="Arial" w:cs="Arial"/>
          <w:b/>
          <w:bCs/>
          <w:sz w:val="18"/>
          <w:szCs w:val="18"/>
        </w:rPr>
        <w:t xml:space="preserve">Zalegam / nie zalegam* </w:t>
      </w:r>
      <w:r w:rsidRPr="00B004AF">
        <w:rPr>
          <w:rFonts w:ascii="Arial" w:hAnsi="Arial" w:cs="Arial"/>
          <w:sz w:val="18"/>
          <w:szCs w:val="18"/>
        </w:rPr>
        <w:t xml:space="preserve">z wypłacaniem wynagrodzeń pracownikom, z opłacaniem należnych składek na ubezpieczenia społeczne, ubezpieczenie zdrowotne, Fundusz Pracy, Fundusz Gwarantowanych Świadczeń Pracowniczych, </w:t>
      </w:r>
      <w:r w:rsidRPr="00B004AF">
        <w:rPr>
          <w:rFonts w:ascii="Arial" w:hAnsi="Arial" w:cs="Arial"/>
          <w:color w:val="000000" w:themeColor="text1"/>
          <w:sz w:val="18"/>
          <w:szCs w:val="18"/>
        </w:rPr>
        <w:t>Fundusz Solidarnościowy i Fundusz Emerytur Pomostowych oraz z wypłatami na Państwowy Fundusz Rehabilitacji Osób Niepełnosprawnych</w:t>
      </w:r>
      <w:r w:rsidR="00F731F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31BDDEB" w14:textId="4F3D6AE4" w:rsidR="00B004AF" w:rsidRPr="00B004AF" w:rsidRDefault="00B004AF" w:rsidP="00B004AF">
      <w:pPr>
        <w:pStyle w:val="Akapitzlist"/>
        <w:numPr>
          <w:ilvl w:val="0"/>
          <w:numId w:val="37"/>
        </w:num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004AF">
        <w:rPr>
          <w:rFonts w:ascii="Arial" w:hAnsi="Arial" w:cs="Arial"/>
          <w:b/>
          <w:bCs/>
          <w:color w:val="000000" w:themeColor="text1"/>
          <w:sz w:val="18"/>
          <w:szCs w:val="18"/>
        </w:rPr>
        <w:t>Zalegam / nie zalegam*</w:t>
      </w:r>
      <w:r w:rsidRPr="00B004AF">
        <w:rPr>
          <w:rFonts w:ascii="Arial" w:hAnsi="Arial" w:cs="Arial"/>
          <w:color w:val="000000" w:themeColor="text1"/>
          <w:sz w:val="18"/>
          <w:szCs w:val="18"/>
        </w:rPr>
        <w:t xml:space="preserve"> z opłacaniem należnych składek na ubezpieczenie społeczne rolników lub na ubezpieczenie zdrowotne</w:t>
      </w:r>
      <w:r w:rsidR="00F731F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E46AD6C" w14:textId="14412180" w:rsidR="00E32869" w:rsidRPr="007A10D0" w:rsidRDefault="00B004AF" w:rsidP="007A10D0">
      <w:pPr>
        <w:pStyle w:val="Akapitzlist"/>
        <w:numPr>
          <w:ilvl w:val="0"/>
          <w:numId w:val="37"/>
        </w:num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004AF">
        <w:rPr>
          <w:rFonts w:ascii="Arial" w:hAnsi="Arial" w:cs="Arial"/>
          <w:b/>
          <w:bCs/>
          <w:color w:val="000000" w:themeColor="text1"/>
          <w:sz w:val="18"/>
          <w:szCs w:val="18"/>
        </w:rPr>
        <w:t>Zalegam / nie zalegam*</w:t>
      </w:r>
      <w:r w:rsidRPr="00B004AF">
        <w:rPr>
          <w:rFonts w:ascii="Arial" w:hAnsi="Arial" w:cs="Arial"/>
          <w:color w:val="000000" w:themeColor="text1"/>
          <w:sz w:val="18"/>
          <w:szCs w:val="18"/>
        </w:rPr>
        <w:t xml:space="preserve"> z opłacaniem innych danin publicznych.</w:t>
      </w:r>
    </w:p>
    <w:p w14:paraId="21AEFAB4" w14:textId="34E3F3BE" w:rsidR="007A10D0" w:rsidRPr="00E224B0" w:rsidRDefault="0085777F" w:rsidP="00E224B0">
      <w:pPr>
        <w:spacing w:before="240" w:after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481145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7A10D0">
        <w:rPr>
          <w:rFonts w:ascii="Arial" w:hAnsi="Arial" w:cs="Arial"/>
          <w:b/>
          <w:bCs/>
          <w:sz w:val="18"/>
          <w:szCs w:val="18"/>
        </w:rPr>
        <w:t>*niepotrzebne skreślić</w:t>
      </w:r>
    </w:p>
    <w:p w14:paraId="40AF2BFF" w14:textId="1F9F5EB3" w:rsidR="00530583" w:rsidRPr="00914F7C" w:rsidRDefault="00530583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914F7C">
        <w:rPr>
          <w:rFonts w:ascii="Arial" w:hAnsi="Arial" w:cs="Arial"/>
          <w:b/>
          <w:bCs/>
          <w:sz w:val="18"/>
          <w:szCs w:val="18"/>
        </w:rPr>
        <w:lastRenderedPageBreak/>
        <w:t>Załączniki do wniosku:</w:t>
      </w:r>
    </w:p>
    <w:p w14:paraId="0243B8BA" w14:textId="4CF3B52F" w:rsidR="000A44A6" w:rsidRDefault="000A44A6" w:rsidP="009679D4">
      <w:pPr>
        <w:pStyle w:val="Akapitzlist"/>
        <w:numPr>
          <w:ilvl w:val="0"/>
          <w:numId w:val="31"/>
        </w:numPr>
        <w:spacing w:before="240" w:line="220" w:lineRule="exact"/>
        <w:ind w:left="426" w:hanging="426"/>
        <w:rPr>
          <w:rFonts w:ascii="Arial" w:hAnsi="Arial" w:cs="Arial"/>
          <w:sz w:val="18"/>
          <w:szCs w:val="18"/>
        </w:rPr>
      </w:pPr>
      <w:r w:rsidRPr="00530583">
        <w:rPr>
          <w:rFonts w:ascii="Arial" w:hAnsi="Arial" w:cs="Arial"/>
          <w:sz w:val="18"/>
          <w:szCs w:val="18"/>
        </w:rPr>
        <w:t>Organizator robót publicznych lub wskazany przez organizatora robót publicznych pracodawca prowadzący działalność gospodarczą i będący beneficjentem pomocy w rozumieniu ustawy z dnia 30  kwietnia 2004</w:t>
      </w:r>
      <w:r w:rsidR="00CC3669" w:rsidRPr="00530583">
        <w:rPr>
          <w:rFonts w:ascii="Arial" w:hAnsi="Arial" w:cs="Arial"/>
          <w:sz w:val="18"/>
          <w:szCs w:val="18"/>
        </w:rPr>
        <w:t xml:space="preserve"> </w:t>
      </w:r>
      <w:r w:rsidRPr="00530583">
        <w:rPr>
          <w:rFonts w:ascii="Arial" w:hAnsi="Arial" w:cs="Arial"/>
          <w:sz w:val="18"/>
          <w:szCs w:val="18"/>
        </w:rPr>
        <w:t xml:space="preserve">r. </w:t>
      </w:r>
      <w:r w:rsidR="00F731FC">
        <w:rPr>
          <w:rFonts w:ascii="Arial" w:hAnsi="Arial" w:cs="Arial"/>
          <w:sz w:val="18"/>
          <w:szCs w:val="18"/>
        </w:rPr>
        <w:t xml:space="preserve">                            </w:t>
      </w:r>
      <w:r w:rsidRPr="00530583">
        <w:rPr>
          <w:rFonts w:ascii="Arial" w:hAnsi="Arial" w:cs="Arial"/>
          <w:sz w:val="18"/>
          <w:szCs w:val="18"/>
        </w:rPr>
        <w:t>o postępowaniu w sprawach dotyczących pomocy publicznej (</w:t>
      </w:r>
      <w:r w:rsidR="00F130B1">
        <w:rPr>
          <w:rFonts w:ascii="Arial" w:hAnsi="Arial" w:cs="Arial"/>
          <w:bCs/>
          <w:color w:val="000000" w:themeColor="text1"/>
          <w:sz w:val="18"/>
          <w:szCs w:val="18"/>
        </w:rPr>
        <w:t>Dz. U. z 2025 r., poz. 468</w:t>
      </w:r>
      <w:r w:rsidR="0052799E" w:rsidRPr="00530583">
        <w:rPr>
          <w:rFonts w:ascii="Arial" w:hAnsi="Arial" w:cs="Arial"/>
          <w:sz w:val="18"/>
          <w:szCs w:val="18"/>
        </w:rPr>
        <w:t>)</w:t>
      </w:r>
      <w:r w:rsidRPr="00530583">
        <w:rPr>
          <w:rFonts w:ascii="Arial" w:hAnsi="Arial" w:cs="Arial"/>
          <w:sz w:val="18"/>
          <w:szCs w:val="18"/>
        </w:rPr>
        <w:t xml:space="preserve"> dołącza do wniosku:</w:t>
      </w:r>
    </w:p>
    <w:p w14:paraId="323E2245" w14:textId="0F02DDE4" w:rsidR="000A44A6" w:rsidRDefault="000A44A6" w:rsidP="009679D4">
      <w:pPr>
        <w:pStyle w:val="Akapitzlist"/>
        <w:numPr>
          <w:ilvl w:val="0"/>
          <w:numId w:val="38"/>
        </w:numPr>
        <w:spacing w:before="240" w:line="220" w:lineRule="exact"/>
        <w:rPr>
          <w:rFonts w:ascii="Arial" w:hAnsi="Arial" w:cs="Arial"/>
          <w:sz w:val="18"/>
          <w:szCs w:val="18"/>
        </w:rPr>
      </w:pPr>
      <w:r w:rsidRPr="009679D4"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 w:rsidRPr="009679D4">
        <w:rPr>
          <w:rFonts w:ascii="Arial" w:hAnsi="Arial" w:cs="Arial"/>
          <w:i/>
          <w:iCs/>
          <w:sz w:val="18"/>
          <w:szCs w:val="18"/>
        </w:rPr>
        <w:t>de minimis</w:t>
      </w:r>
      <w:r w:rsidRPr="009679D4">
        <w:rPr>
          <w:rFonts w:ascii="Arial" w:hAnsi="Arial" w:cs="Arial"/>
          <w:sz w:val="18"/>
          <w:szCs w:val="18"/>
        </w:rPr>
        <w:t xml:space="preserve">, zgodnie ze wzorem dołączonym </w:t>
      </w:r>
      <w:r w:rsidR="008E4502" w:rsidRPr="009679D4">
        <w:rPr>
          <w:rFonts w:ascii="Arial" w:hAnsi="Arial" w:cs="Arial"/>
          <w:sz w:val="18"/>
          <w:szCs w:val="18"/>
        </w:rPr>
        <w:t xml:space="preserve">             </w:t>
      </w:r>
      <w:r w:rsidRPr="009679D4">
        <w:rPr>
          <w:rFonts w:ascii="Arial" w:hAnsi="Arial" w:cs="Arial"/>
          <w:sz w:val="18"/>
          <w:szCs w:val="18"/>
        </w:rPr>
        <w:t>do wniosku;</w:t>
      </w:r>
    </w:p>
    <w:p w14:paraId="0548C64A" w14:textId="585F381A" w:rsidR="000A44A6" w:rsidRDefault="000A44A6" w:rsidP="009679D4">
      <w:pPr>
        <w:pStyle w:val="Akapitzlist"/>
        <w:numPr>
          <w:ilvl w:val="0"/>
          <w:numId w:val="38"/>
        </w:numPr>
        <w:spacing w:before="240" w:line="220" w:lineRule="exact"/>
        <w:rPr>
          <w:rFonts w:ascii="Arial" w:hAnsi="Arial" w:cs="Arial"/>
          <w:sz w:val="18"/>
          <w:szCs w:val="18"/>
        </w:rPr>
      </w:pPr>
      <w:r w:rsidRPr="009679D4">
        <w:rPr>
          <w:rFonts w:ascii="Arial" w:hAnsi="Arial" w:cs="Arial"/>
          <w:sz w:val="18"/>
          <w:szCs w:val="18"/>
        </w:rPr>
        <w:t>Wszystkie zaświadczenia o pomocy de m</w:t>
      </w:r>
      <w:r w:rsidR="00685B7D" w:rsidRPr="009679D4">
        <w:rPr>
          <w:rFonts w:ascii="Arial" w:hAnsi="Arial" w:cs="Arial"/>
          <w:sz w:val="18"/>
          <w:szCs w:val="18"/>
        </w:rPr>
        <w:t xml:space="preserve">inimis </w:t>
      </w:r>
      <w:r w:rsidR="00EA39C4" w:rsidRPr="009679D4">
        <w:rPr>
          <w:rFonts w:ascii="Arial" w:hAnsi="Arial" w:cs="Arial"/>
          <w:sz w:val="18"/>
          <w:szCs w:val="18"/>
        </w:rPr>
        <w:t xml:space="preserve">oraz pomocy de minimis w rolnictwie lub rybołówstwie otrzymanej  w okresie wskazanym odpowiednio  w art. 3 ust. 2 rozporządzenia Komisji (UE) 2023/2831 z dnia 13 grudnia </w:t>
      </w:r>
      <w:r w:rsidR="0052799E" w:rsidRPr="009679D4">
        <w:rPr>
          <w:rFonts w:ascii="Arial" w:hAnsi="Arial" w:cs="Arial"/>
          <w:sz w:val="18"/>
          <w:szCs w:val="18"/>
        </w:rPr>
        <w:t xml:space="preserve"> </w:t>
      </w:r>
      <w:r w:rsidR="00EA39C4" w:rsidRPr="009679D4">
        <w:rPr>
          <w:rFonts w:ascii="Arial" w:hAnsi="Arial" w:cs="Arial"/>
          <w:sz w:val="18"/>
          <w:szCs w:val="18"/>
        </w:rPr>
        <w:t>2023</w:t>
      </w:r>
      <w:r w:rsidR="0052799E" w:rsidRPr="009679D4">
        <w:rPr>
          <w:rFonts w:ascii="Arial" w:hAnsi="Arial" w:cs="Arial"/>
          <w:sz w:val="18"/>
          <w:szCs w:val="18"/>
        </w:rPr>
        <w:t xml:space="preserve"> </w:t>
      </w:r>
      <w:r w:rsidR="00EA39C4" w:rsidRPr="009679D4">
        <w:rPr>
          <w:rFonts w:ascii="Arial" w:hAnsi="Arial" w:cs="Arial"/>
          <w:sz w:val="18"/>
          <w:szCs w:val="18"/>
        </w:rPr>
        <w:t xml:space="preserve">r. w sprawie stosowania </w:t>
      </w:r>
      <w:r w:rsidR="00460FF5" w:rsidRPr="009679D4">
        <w:rPr>
          <w:rFonts w:ascii="Arial" w:hAnsi="Arial" w:cs="Arial"/>
          <w:sz w:val="18"/>
          <w:szCs w:val="18"/>
        </w:rPr>
        <w:t>art. 107 i 108 Traktatu o funkcjonowaniu Unii Europejskiej do pomocy de minimis</w:t>
      </w:r>
      <w:r w:rsidR="00685B7D" w:rsidRPr="009679D4">
        <w:rPr>
          <w:rFonts w:ascii="Arial" w:hAnsi="Arial" w:cs="Arial"/>
          <w:i/>
          <w:color w:val="000000"/>
          <w:sz w:val="18"/>
          <w:szCs w:val="18"/>
          <w:lang w:eastAsia="ar-SA"/>
        </w:rPr>
        <w:t xml:space="preserve"> </w:t>
      </w:r>
      <w:r w:rsidR="00B60EEA" w:rsidRPr="009679D4">
        <w:rPr>
          <w:rFonts w:ascii="Arial" w:hAnsi="Arial" w:cs="Arial"/>
          <w:sz w:val="18"/>
          <w:szCs w:val="18"/>
        </w:rPr>
        <w:t xml:space="preserve">(Dz. Urz. UE L  2023/2831 z 15.12.2023), art. 3 ust. 2 rozporządzenia Komisji (UE) nr 1408/2013 z dnia </w:t>
      </w:r>
      <w:r w:rsidR="009679D4">
        <w:rPr>
          <w:rFonts w:ascii="Arial" w:hAnsi="Arial" w:cs="Arial"/>
          <w:sz w:val="18"/>
          <w:szCs w:val="18"/>
        </w:rPr>
        <w:t xml:space="preserve">                    </w:t>
      </w:r>
      <w:r w:rsidR="00B60EEA" w:rsidRPr="009679D4">
        <w:rPr>
          <w:rFonts w:ascii="Arial" w:hAnsi="Arial" w:cs="Arial"/>
          <w:sz w:val="18"/>
          <w:szCs w:val="18"/>
        </w:rPr>
        <w:t>18 grudnia 2013 r.</w:t>
      </w:r>
      <w:r w:rsidR="00B60EEA" w:rsidRPr="009679D4">
        <w:rPr>
          <w:sz w:val="23"/>
          <w:szCs w:val="23"/>
        </w:rPr>
        <w:t xml:space="preserve"> </w:t>
      </w:r>
      <w:r w:rsidR="00B60EEA" w:rsidRPr="009679D4">
        <w:rPr>
          <w:rFonts w:ascii="Arial" w:hAnsi="Arial" w:cs="Arial"/>
          <w:sz w:val="18"/>
          <w:szCs w:val="18"/>
        </w:rPr>
        <w:t xml:space="preserve">w sprawie stosowania art. 107 i 108 Traktatu o funkcjonowaniu Unii Europejskiej do pomocy </w:t>
      </w:r>
      <w:r w:rsidR="009679D4">
        <w:rPr>
          <w:rFonts w:ascii="Arial" w:hAnsi="Arial" w:cs="Arial"/>
          <w:sz w:val="18"/>
          <w:szCs w:val="18"/>
        </w:rPr>
        <w:t xml:space="preserve">            </w:t>
      </w:r>
      <w:r w:rsidR="00B60EEA" w:rsidRPr="009679D4">
        <w:rPr>
          <w:rFonts w:ascii="Arial" w:hAnsi="Arial" w:cs="Arial"/>
          <w:sz w:val="18"/>
          <w:szCs w:val="18"/>
        </w:rPr>
        <w:t xml:space="preserve">de minimis w sektorze rolnym  </w:t>
      </w:r>
      <w:r w:rsidR="005C6A0A" w:rsidRPr="009679D4">
        <w:rPr>
          <w:rFonts w:ascii="Arial" w:hAnsi="Arial" w:cs="Arial"/>
          <w:sz w:val="18"/>
          <w:szCs w:val="18"/>
        </w:rPr>
        <w:t xml:space="preserve">(Dz. Urz. UE L  352 z 24.12.2013, str. 9, Dz. Urz. UE L 51 z 22.02.2019, str. 1, </w:t>
      </w:r>
      <w:r w:rsidR="009679D4">
        <w:rPr>
          <w:rFonts w:ascii="Arial" w:hAnsi="Arial" w:cs="Arial"/>
          <w:sz w:val="18"/>
          <w:szCs w:val="18"/>
        </w:rPr>
        <w:t xml:space="preserve">              </w:t>
      </w:r>
      <w:r w:rsidR="005C6A0A" w:rsidRPr="009679D4">
        <w:rPr>
          <w:rFonts w:ascii="Arial" w:hAnsi="Arial" w:cs="Arial"/>
          <w:sz w:val="18"/>
          <w:szCs w:val="18"/>
        </w:rPr>
        <w:t>Dz. Urz. UE L 275 z 25.10.2022, str. 55 oraz Dz. UE L 2023/2391 z 05.10.2023) albo art. 3 ust. 2 rozporządzenia Komisji (UE) nr 717/2014 z dnia 27 czerwca 2014 r. w sprawie stosowania art. 107 i 108 Traktatu</w:t>
      </w:r>
      <w:r w:rsidR="009679D4">
        <w:rPr>
          <w:rFonts w:ascii="Arial" w:hAnsi="Arial" w:cs="Arial"/>
          <w:sz w:val="18"/>
          <w:szCs w:val="18"/>
        </w:rPr>
        <w:t xml:space="preserve">                          </w:t>
      </w:r>
      <w:r w:rsidR="005C6A0A" w:rsidRPr="009679D4">
        <w:rPr>
          <w:rFonts w:ascii="Arial" w:hAnsi="Arial" w:cs="Arial"/>
          <w:sz w:val="18"/>
          <w:szCs w:val="18"/>
        </w:rPr>
        <w:t xml:space="preserve"> o</w:t>
      </w:r>
      <w:r w:rsidR="009679D4">
        <w:rPr>
          <w:rFonts w:ascii="Arial" w:hAnsi="Arial" w:cs="Arial"/>
          <w:sz w:val="18"/>
          <w:szCs w:val="18"/>
        </w:rPr>
        <w:t xml:space="preserve"> </w:t>
      </w:r>
      <w:r w:rsidR="005C6A0A" w:rsidRPr="009679D4">
        <w:rPr>
          <w:rFonts w:ascii="Arial" w:hAnsi="Arial" w:cs="Arial"/>
          <w:sz w:val="18"/>
          <w:szCs w:val="18"/>
        </w:rPr>
        <w:t>funkcjonowaniu Unii Europejskiej do pomocy de minimis w sektorze rybołówstwa i akwakultury, (Dz. Urz. UE L 190 z 28.06.2014, str. 45, Dz. Urz. UE L 414 z 09.12.2020, str. 15, Dz. Urz. UE L 326 z 21.12.2022, str. 8</w:t>
      </w:r>
      <w:r w:rsidR="009679D4">
        <w:rPr>
          <w:rFonts w:ascii="Arial" w:hAnsi="Arial" w:cs="Arial"/>
          <w:sz w:val="18"/>
          <w:szCs w:val="18"/>
        </w:rPr>
        <w:t xml:space="preserve">                  </w:t>
      </w:r>
      <w:r w:rsidR="005C6A0A" w:rsidRPr="009679D4">
        <w:rPr>
          <w:rFonts w:ascii="Arial" w:hAnsi="Arial" w:cs="Arial"/>
          <w:sz w:val="18"/>
          <w:szCs w:val="18"/>
        </w:rPr>
        <w:t xml:space="preserve"> oraz Dz. Urz. UE L 2023/2391 z </w:t>
      </w:r>
      <w:r w:rsidR="008E4502" w:rsidRPr="009679D4">
        <w:rPr>
          <w:rFonts w:ascii="Arial" w:hAnsi="Arial" w:cs="Arial"/>
          <w:sz w:val="18"/>
          <w:szCs w:val="18"/>
        </w:rPr>
        <w:t>05</w:t>
      </w:r>
      <w:r w:rsidR="005C6A0A" w:rsidRPr="009679D4">
        <w:rPr>
          <w:rFonts w:ascii="Arial" w:hAnsi="Arial" w:cs="Arial"/>
          <w:sz w:val="18"/>
          <w:szCs w:val="18"/>
        </w:rPr>
        <w:t>.1</w:t>
      </w:r>
      <w:r w:rsidR="008E4502" w:rsidRPr="009679D4">
        <w:rPr>
          <w:rFonts w:ascii="Arial" w:hAnsi="Arial" w:cs="Arial"/>
          <w:sz w:val="18"/>
          <w:szCs w:val="18"/>
        </w:rPr>
        <w:t>0</w:t>
      </w:r>
      <w:r w:rsidR="005C6A0A" w:rsidRPr="009679D4">
        <w:rPr>
          <w:rFonts w:ascii="Arial" w:hAnsi="Arial" w:cs="Arial"/>
          <w:sz w:val="18"/>
          <w:szCs w:val="18"/>
        </w:rPr>
        <w:t>.2023</w:t>
      </w:r>
      <w:r w:rsidR="008E4502" w:rsidRPr="009679D4">
        <w:rPr>
          <w:rFonts w:ascii="Arial" w:hAnsi="Arial" w:cs="Arial"/>
          <w:sz w:val="18"/>
          <w:szCs w:val="18"/>
        </w:rPr>
        <w:t>)</w:t>
      </w:r>
      <w:r w:rsidR="005C6A0A" w:rsidRPr="009679D4">
        <w:rPr>
          <w:rFonts w:ascii="Arial" w:hAnsi="Arial" w:cs="Arial"/>
          <w:sz w:val="18"/>
          <w:szCs w:val="18"/>
        </w:rPr>
        <w:t xml:space="preserve"> </w:t>
      </w:r>
      <w:r w:rsidR="008E4502" w:rsidRPr="009679D4">
        <w:rPr>
          <w:rFonts w:ascii="Arial" w:hAnsi="Arial" w:cs="Arial"/>
          <w:sz w:val="18"/>
          <w:szCs w:val="18"/>
        </w:rPr>
        <w:t xml:space="preserve">albo </w:t>
      </w:r>
      <w:r w:rsidRPr="009679D4">
        <w:rPr>
          <w:rFonts w:ascii="Arial" w:hAnsi="Arial" w:cs="Arial"/>
          <w:sz w:val="18"/>
          <w:szCs w:val="18"/>
        </w:rPr>
        <w:t>oświadczeni</w:t>
      </w:r>
      <w:r w:rsidR="0052799E" w:rsidRPr="009679D4">
        <w:rPr>
          <w:rFonts w:ascii="Arial" w:hAnsi="Arial" w:cs="Arial"/>
          <w:sz w:val="18"/>
          <w:szCs w:val="18"/>
        </w:rPr>
        <w:t>e</w:t>
      </w:r>
      <w:r w:rsidRPr="009679D4">
        <w:rPr>
          <w:rFonts w:ascii="Arial" w:hAnsi="Arial" w:cs="Arial"/>
          <w:sz w:val="18"/>
          <w:szCs w:val="18"/>
        </w:rPr>
        <w:t xml:space="preserve"> o wielkości </w:t>
      </w:r>
      <w:r w:rsidR="0052799E" w:rsidRPr="009679D4">
        <w:rPr>
          <w:rFonts w:ascii="Arial" w:hAnsi="Arial" w:cs="Arial"/>
          <w:sz w:val="18"/>
          <w:szCs w:val="18"/>
        </w:rPr>
        <w:t xml:space="preserve">tej </w:t>
      </w:r>
      <w:r w:rsidRPr="009679D4">
        <w:rPr>
          <w:rFonts w:ascii="Arial" w:hAnsi="Arial" w:cs="Arial"/>
          <w:sz w:val="18"/>
          <w:szCs w:val="18"/>
        </w:rPr>
        <w:t>pomocy otrzymanej w tym okresie, albo oświadczeni</w:t>
      </w:r>
      <w:r w:rsidR="0052799E" w:rsidRPr="009679D4">
        <w:rPr>
          <w:rFonts w:ascii="Arial" w:hAnsi="Arial" w:cs="Arial"/>
          <w:sz w:val="18"/>
          <w:szCs w:val="18"/>
        </w:rPr>
        <w:t>e</w:t>
      </w:r>
      <w:r w:rsidRPr="009679D4">
        <w:rPr>
          <w:rFonts w:ascii="Arial" w:hAnsi="Arial" w:cs="Arial"/>
          <w:sz w:val="18"/>
          <w:szCs w:val="18"/>
        </w:rPr>
        <w:t xml:space="preserve"> o nieotrzymaniu takiej pomocy w tym okresie;</w:t>
      </w:r>
    </w:p>
    <w:p w14:paraId="464BE397" w14:textId="0DE2B164" w:rsidR="000A44A6" w:rsidRPr="009679D4" w:rsidRDefault="000A44A6" w:rsidP="009679D4">
      <w:pPr>
        <w:pStyle w:val="Akapitzlist"/>
        <w:numPr>
          <w:ilvl w:val="0"/>
          <w:numId w:val="38"/>
        </w:numPr>
        <w:spacing w:before="240" w:line="220" w:lineRule="exact"/>
        <w:rPr>
          <w:rFonts w:ascii="Arial" w:hAnsi="Arial" w:cs="Arial"/>
          <w:sz w:val="18"/>
          <w:szCs w:val="18"/>
        </w:rPr>
      </w:pPr>
      <w:r w:rsidRPr="009679D4">
        <w:rPr>
          <w:rFonts w:ascii="Arial" w:hAnsi="Arial" w:cs="Arial"/>
          <w:sz w:val="18"/>
          <w:szCs w:val="18"/>
        </w:rPr>
        <w:t>Informacje</w:t>
      </w:r>
      <w:r w:rsidR="008E4502" w:rsidRPr="009679D4">
        <w:rPr>
          <w:rFonts w:ascii="Arial" w:hAnsi="Arial" w:cs="Arial"/>
          <w:sz w:val="18"/>
          <w:szCs w:val="18"/>
        </w:rPr>
        <w:t xml:space="preserve">, o których mowa  w art. 37 ust. 1 pkt 2 albo ust. 2 pkt 3 ustawy z dnia 30 kwietnia 2004 r.                        o postępowaniu w sprawach dotyczących </w:t>
      </w:r>
      <w:r w:rsidRPr="009679D4">
        <w:rPr>
          <w:rFonts w:ascii="Arial" w:hAnsi="Arial" w:cs="Arial"/>
          <w:sz w:val="18"/>
          <w:szCs w:val="18"/>
        </w:rPr>
        <w:t xml:space="preserve">pomocy </w:t>
      </w:r>
      <w:r w:rsidR="0052799E" w:rsidRPr="009679D4">
        <w:rPr>
          <w:rFonts w:ascii="Arial" w:hAnsi="Arial" w:cs="Arial"/>
          <w:sz w:val="18"/>
          <w:szCs w:val="18"/>
        </w:rPr>
        <w:t>publicznej</w:t>
      </w:r>
      <w:r w:rsidR="009679D4">
        <w:rPr>
          <w:rFonts w:ascii="Arial" w:hAnsi="Arial" w:cs="Arial"/>
          <w:sz w:val="18"/>
          <w:szCs w:val="18"/>
        </w:rPr>
        <w:t>.</w:t>
      </w:r>
    </w:p>
    <w:p w14:paraId="535C59F3" w14:textId="058F7581" w:rsidR="00860D6F" w:rsidRPr="00E62A6E" w:rsidRDefault="000A44A6" w:rsidP="00E62A6E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Pełnomocnictwo do podpisania umowy</w:t>
      </w:r>
      <w:r>
        <w:rPr>
          <w:rFonts w:ascii="Arial" w:hAnsi="Arial" w:cs="Arial"/>
          <w:sz w:val="18"/>
          <w:szCs w:val="18"/>
        </w:rPr>
        <w:t>;</w:t>
      </w:r>
    </w:p>
    <w:p w14:paraId="1F684D43" w14:textId="6B28AF07" w:rsidR="008E4502" w:rsidRPr="008E4502" w:rsidRDefault="008E4502" w:rsidP="008E4502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Zgłoszenie </w:t>
      </w:r>
      <w:r w:rsidR="000A44A6" w:rsidRPr="000A44A6">
        <w:rPr>
          <w:rFonts w:ascii="Arial" w:hAnsi="Arial" w:cs="Arial"/>
          <w:sz w:val="18"/>
          <w:szCs w:val="18"/>
        </w:rPr>
        <w:t>krajowej oferty pracy</w:t>
      </w:r>
      <w:r w:rsidR="007A3C3E">
        <w:rPr>
          <w:rFonts w:ascii="Arial" w:hAnsi="Arial" w:cs="Arial"/>
          <w:sz w:val="18"/>
          <w:szCs w:val="18"/>
        </w:rPr>
        <w:t>;</w:t>
      </w:r>
    </w:p>
    <w:p w14:paraId="19C3B262" w14:textId="603D0EDF" w:rsidR="007A3C3E" w:rsidRDefault="007A3C3E" w:rsidP="008E4502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osób reprezentujących</w:t>
      </w:r>
      <w:r w:rsidR="008E45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8E45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zarządzających.</w:t>
      </w:r>
    </w:p>
    <w:p w14:paraId="4C6C1AC8" w14:textId="77777777" w:rsidR="00724381" w:rsidRDefault="00724381" w:rsidP="00E62A6E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</w:p>
    <w:p w14:paraId="3FC7FEF7" w14:textId="77777777" w:rsidR="00914F7C" w:rsidRDefault="00914F7C" w:rsidP="00E62A6E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</w:p>
    <w:p w14:paraId="211E7841" w14:textId="77777777" w:rsidR="00914F7C" w:rsidRDefault="00914F7C" w:rsidP="00E62A6E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</w:p>
    <w:p w14:paraId="4A379935" w14:textId="77777777" w:rsidR="00E62A6E" w:rsidRPr="000A44A6" w:rsidRDefault="00E62A6E" w:rsidP="00E62A6E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233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595"/>
        <w:gridCol w:w="3593"/>
      </w:tblGrid>
      <w:tr w:rsidR="000A44A6" w14:paraId="59D7187A" w14:textId="77777777" w:rsidTr="00E62A6E">
        <w:trPr>
          <w:trHeight w:val="285"/>
        </w:trPr>
        <w:tc>
          <w:tcPr>
            <w:tcW w:w="1593" w:type="pct"/>
            <w:tcBorders>
              <w:top w:val="dotted" w:sz="4" w:space="0" w:color="auto"/>
              <w:bottom w:val="nil"/>
            </w:tcBorders>
          </w:tcPr>
          <w:p w14:paraId="39BEBB5A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704" w:type="pct"/>
            <w:tcBorders>
              <w:top w:val="nil"/>
              <w:bottom w:val="nil"/>
            </w:tcBorders>
          </w:tcPr>
          <w:p w14:paraId="65262F94" w14:textId="77777777" w:rsidR="000A44A6" w:rsidRDefault="000A44A6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nil"/>
            </w:tcBorders>
          </w:tcPr>
          <w:p w14:paraId="04FC3056" w14:textId="77777777" w:rsidR="000A44A6" w:rsidRDefault="000A44A6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429EE96D" w14:textId="77777777" w:rsidR="00006073" w:rsidRDefault="00006073" w:rsidP="00006073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7A2C90C" w14:textId="3C346F4E" w:rsidR="00006073" w:rsidRPr="00006073" w:rsidRDefault="00006073" w:rsidP="00006073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006073">
        <w:rPr>
          <w:rFonts w:ascii="Arial" w:hAnsi="Arial" w:cs="Arial"/>
          <w:b/>
          <w:bCs/>
          <w:sz w:val="18"/>
          <w:szCs w:val="18"/>
        </w:rPr>
        <w:t>Na podstawie Raportu z KAS i Raportu ZUS U7n zweryfikowano brak zaległości w składkach na ubezpieczenia                   społeczne, zdrowotne, Fundusz Pracy oraz Fundusz Gwarantowanych Świadczeń Pracowniczych oraz                     w podatkach na dzień ………………………………...</w:t>
      </w:r>
    </w:p>
    <w:p w14:paraId="0B0790AD" w14:textId="77777777" w:rsidR="00006073" w:rsidRDefault="00006073" w:rsidP="00006073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1677F44" w14:textId="77777777" w:rsidR="00006073" w:rsidRPr="00006073" w:rsidRDefault="00006073" w:rsidP="00006073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C4602FB" w14:textId="77777777" w:rsidR="00006073" w:rsidRPr="00006073" w:rsidRDefault="00006073" w:rsidP="00006073">
      <w:pPr>
        <w:spacing w:line="220" w:lineRule="exact"/>
        <w:rPr>
          <w:rFonts w:ascii="Arial" w:hAnsi="Arial" w:cs="Arial"/>
          <w:b/>
          <w:bCs/>
          <w:sz w:val="18"/>
          <w:szCs w:val="18"/>
          <w:lang w:eastAsia="pl-PL"/>
        </w:rPr>
      </w:pPr>
      <w:r w:rsidRPr="00006073">
        <w:rPr>
          <w:rFonts w:ascii="Arial" w:hAnsi="Arial" w:cs="Arial"/>
          <w:b/>
          <w:bCs/>
          <w:sz w:val="18"/>
          <w:szCs w:val="18"/>
          <w:lang w:eastAsia="pl-PL"/>
        </w:rPr>
        <w:t>…………………………………………………</w:t>
      </w:r>
    </w:p>
    <w:p w14:paraId="09EC50E7" w14:textId="3A8A2394" w:rsidR="00006073" w:rsidRDefault="00006073" w:rsidP="00006073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006073">
        <w:rPr>
          <w:rFonts w:ascii="Arial" w:hAnsi="Arial" w:cs="Arial"/>
          <w:b/>
          <w:bCs/>
          <w:sz w:val="18"/>
          <w:szCs w:val="18"/>
        </w:rPr>
        <w:t>(podpis i pieczątka pracownika urzędu)</w:t>
      </w:r>
    </w:p>
    <w:p w14:paraId="73602C30" w14:textId="77777777" w:rsidR="00006073" w:rsidRPr="00B2569D" w:rsidRDefault="00006073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06B45" w14:textId="5DA9D601" w:rsidR="006A65F3" w:rsidRDefault="006A65F3">
      <w:pPr>
        <w:rPr>
          <w:b/>
          <w:bCs/>
          <w:sz w:val="24"/>
          <w:szCs w:val="24"/>
        </w:rPr>
      </w:pPr>
    </w:p>
    <w:p w14:paraId="6FBF3CC9" w14:textId="77777777" w:rsidR="007A3C3E" w:rsidRDefault="007A3C3E">
      <w:pPr>
        <w:rPr>
          <w:b/>
          <w:bCs/>
          <w:sz w:val="24"/>
          <w:szCs w:val="24"/>
        </w:rPr>
      </w:pPr>
    </w:p>
    <w:p w14:paraId="116134BB" w14:textId="77777777" w:rsidR="007A3C3E" w:rsidRDefault="007A3C3E">
      <w:pPr>
        <w:rPr>
          <w:b/>
          <w:bCs/>
          <w:sz w:val="24"/>
          <w:szCs w:val="24"/>
        </w:rPr>
      </w:pPr>
    </w:p>
    <w:p w14:paraId="086F089D" w14:textId="77777777" w:rsidR="00914F7C" w:rsidRDefault="00914F7C">
      <w:pPr>
        <w:rPr>
          <w:b/>
          <w:bCs/>
          <w:sz w:val="24"/>
          <w:szCs w:val="24"/>
        </w:rPr>
      </w:pPr>
    </w:p>
    <w:p w14:paraId="699B9A82" w14:textId="77777777" w:rsidR="00914F7C" w:rsidRDefault="00914F7C">
      <w:pPr>
        <w:rPr>
          <w:b/>
          <w:bCs/>
          <w:sz w:val="24"/>
          <w:szCs w:val="24"/>
        </w:rPr>
      </w:pPr>
    </w:p>
    <w:p w14:paraId="3C6F1026" w14:textId="77777777" w:rsidR="007A3C3E" w:rsidRDefault="007A3C3E">
      <w:pPr>
        <w:rPr>
          <w:b/>
          <w:bCs/>
          <w:sz w:val="24"/>
          <w:szCs w:val="24"/>
        </w:rPr>
      </w:pPr>
    </w:p>
    <w:p w14:paraId="1F82415E" w14:textId="77777777" w:rsidR="00E32869" w:rsidRDefault="00E32869" w:rsidP="00E3286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pomocy publicznej</w:t>
      </w:r>
      <w:r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1"/>
        <w:t>*</w:t>
      </w:r>
    </w:p>
    <w:p w14:paraId="6312827F" w14:textId="77777777" w:rsidR="00E32869" w:rsidRDefault="00E32869" w:rsidP="00E32869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>
        <w:rPr>
          <w:rFonts w:ascii="Arial" w:eastAsia="TimesNewRoman" w:hAnsi="Arial" w:cs="Arial"/>
          <w:sz w:val="18"/>
          <w:szCs w:val="18"/>
        </w:rPr>
        <w:t>ś</w:t>
      </w:r>
      <w:r>
        <w:rPr>
          <w:rFonts w:ascii="Arial" w:hAnsi="Arial" w:cs="Arial"/>
          <w:sz w:val="18"/>
          <w:szCs w:val="18"/>
        </w:rPr>
        <w:t xml:space="preserve">wiadczam, </w:t>
      </w:r>
      <w:r>
        <w:rPr>
          <w:rFonts w:ascii="Arial" w:eastAsia="TimesNewRoman" w:hAnsi="Arial" w:cs="Arial"/>
          <w:sz w:val="18"/>
          <w:szCs w:val="18"/>
        </w:rPr>
        <w:t>ż</w:t>
      </w:r>
      <w:r>
        <w:rPr>
          <w:rFonts w:ascii="Arial" w:hAnsi="Arial" w:cs="Arial"/>
          <w:sz w:val="18"/>
          <w:szCs w:val="18"/>
        </w:rPr>
        <w:t>e: 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 w14:paraId="582529B0" w14:textId="77777777" w:rsidR="00E32869" w:rsidRDefault="00E32869" w:rsidP="00E32869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(imi</w:t>
      </w:r>
      <w:r>
        <w:rPr>
          <w:rFonts w:ascii="Arial" w:eastAsia="TimesNewRoman" w:hAnsi="Arial" w:cs="Arial"/>
          <w:sz w:val="14"/>
          <w:szCs w:val="14"/>
        </w:rPr>
        <w:t xml:space="preserve">ę </w:t>
      </w:r>
      <w:r>
        <w:rPr>
          <w:rFonts w:ascii="Arial" w:hAnsi="Arial" w:cs="Arial"/>
          <w:sz w:val="14"/>
          <w:szCs w:val="14"/>
        </w:rPr>
        <w:t>i nazwisko oraz adres lub nazwa oraz adres podmiotu ubiegaj</w:t>
      </w:r>
      <w:r>
        <w:rPr>
          <w:rFonts w:ascii="Arial" w:eastAsia="TimesNewRoman" w:hAnsi="Arial" w:cs="Arial"/>
          <w:sz w:val="14"/>
          <w:szCs w:val="14"/>
        </w:rPr>
        <w:t>ą</w:t>
      </w:r>
      <w:r>
        <w:rPr>
          <w:rFonts w:ascii="Arial" w:hAnsi="Arial" w:cs="Arial"/>
          <w:sz w:val="14"/>
          <w:szCs w:val="14"/>
        </w:rPr>
        <w:t>cego si</w:t>
      </w:r>
      <w:r>
        <w:rPr>
          <w:rFonts w:ascii="Arial" w:eastAsia="TimesNewRoman" w:hAnsi="Arial" w:cs="Arial"/>
          <w:sz w:val="14"/>
          <w:szCs w:val="14"/>
        </w:rPr>
        <w:t xml:space="preserve">ę </w:t>
      </w:r>
      <w:r>
        <w:rPr>
          <w:rFonts w:ascii="Arial" w:hAnsi="Arial" w:cs="Arial"/>
          <w:sz w:val="14"/>
          <w:szCs w:val="14"/>
        </w:rPr>
        <w:t>o pomoc)</w:t>
      </w:r>
    </w:p>
    <w:p w14:paraId="24BD1FD4" w14:textId="77777777" w:rsidR="00E32869" w:rsidRDefault="00E32869" w:rsidP="00E32869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E32869" w14:paraId="2AE53FED" w14:textId="77777777" w:rsidTr="00E32869">
        <w:trPr>
          <w:trHeight w:val="96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C828" w14:textId="77777777" w:rsidR="00E32869" w:rsidRDefault="00E328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D6C97" w14:textId="77777777" w:rsidR="00E32869" w:rsidRDefault="00E3286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Otrzymałem / otrzymałam pomoc de minimis w ciągu minionych 3 lat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B054" w14:textId="77777777" w:rsidR="00E32869" w:rsidRDefault="00E32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4753" w14:textId="77777777" w:rsidR="00E32869" w:rsidRDefault="00E32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32869" w14:paraId="1E62AD8C" w14:textId="77777777" w:rsidTr="00E32869">
        <w:trPr>
          <w:trHeight w:val="96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3BD8" w14:textId="77777777" w:rsidR="00E32869" w:rsidRDefault="00E32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E91A8" w14:textId="77777777" w:rsidR="00E32869" w:rsidRDefault="00E328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Otrzymałem / otrzymałam pomoc publiczną w odniesieniu do tych samych kosztów kwalifikujących się do objęcia pomocą, na pokrycie których ma być przeznaczona pomoc de minimis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98BF" w14:textId="77777777" w:rsidR="00E32869" w:rsidRDefault="00E32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281" w14:textId="77777777" w:rsidR="00E32869" w:rsidRDefault="00E32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32869" w14:paraId="2E443989" w14:textId="77777777" w:rsidTr="00E32869">
        <w:trPr>
          <w:trHeight w:val="96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8D8E" w14:textId="77777777" w:rsidR="00E32869" w:rsidRDefault="00E32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B552E" w14:textId="77777777" w:rsidR="00E32869" w:rsidRDefault="00E328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A252" w14:textId="77777777" w:rsidR="00E32869" w:rsidRDefault="00E32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111D" w14:textId="77777777" w:rsidR="00E32869" w:rsidRDefault="00E32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0A6018DC" w14:textId="77777777" w:rsidR="00E32869" w:rsidRDefault="00E32869" w:rsidP="00E32869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Je</w:t>
      </w:r>
      <w:r>
        <w:rPr>
          <w:rFonts w:ascii="Arial" w:eastAsia="TimesNewRoman" w:hAnsi="Arial" w:cs="Arial"/>
          <w:b/>
          <w:bCs/>
          <w:sz w:val="18"/>
          <w:szCs w:val="18"/>
        </w:rPr>
        <w:t>ż</w:t>
      </w:r>
      <w:r>
        <w:rPr>
          <w:rFonts w:ascii="Arial" w:hAnsi="Arial" w:cs="Arial"/>
          <w:b/>
          <w:bCs/>
          <w:sz w:val="18"/>
          <w:szCs w:val="18"/>
        </w:rPr>
        <w:t xml:space="preserve">eli w punkcie 1 wskazano, iż otrzymano pomoc </w:t>
      </w:r>
      <w:r>
        <w:rPr>
          <w:rFonts w:ascii="Arial" w:hAnsi="Arial" w:cs="Arial"/>
          <w:b/>
          <w:bCs/>
          <w:i/>
          <w:sz w:val="18"/>
          <w:szCs w:val="18"/>
        </w:rPr>
        <w:t>de minimis</w:t>
      </w:r>
      <w:r>
        <w:rPr>
          <w:rFonts w:ascii="Arial" w:hAnsi="Arial" w:cs="Arial"/>
          <w:sz w:val="18"/>
          <w:szCs w:val="18"/>
        </w:rPr>
        <w:t xml:space="preserve"> nale</w:t>
      </w:r>
      <w:r>
        <w:rPr>
          <w:rFonts w:ascii="Arial" w:eastAsia="TimesNewRoman" w:hAnsi="Arial" w:cs="Arial"/>
          <w:sz w:val="18"/>
          <w:szCs w:val="18"/>
        </w:rPr>
        <w:t>ż</w:t>
      </w:r>
      <w:r>
        <w:rPr>
          <w:rFonts w:ascii="Arial" w:hAnsi="Arial" w:cs="Arial"/>
          <w:sz w:val="18"/>
          <w:szCs w:val="18"/>
        </w:rPr>
        <w:t>y poda</w:t>
      </w:r>
      <w:r>
        <w:rPr>
          <w:rFonts w:ascii="Arial" w:eastAsia="TimesNewRoman" w:hAnsi="Arial" w:cs="Arial"/>
          <w:sz w:val="18"/>
          <w:szCs w:val="18"/>
        </w:rPr>
        <w:t xml:space="preserve">ć </w:t>
      </w:r>
      <w:r>
        <w:rPr>
          <w:rFonts w:ascii="Arial" w:hAnsi="Arial" w:cs="Arial"/>
          <w:sz w:val="18"/>
          <w:szCs w:val="18"/>
        </w:rPr>
        <w:t>jej warto</w:t>
      </w:r>
      <w:r>
        <w:rPr>
          <w:rFonts w:ascii="Arial" w:eastAsia="TimesNewRoman" w:hAnsi="Arial" w:cs="Arial"/>
          <w:sz w:val="18"/>
          <w:szCs w:val="18"/>
        </w:rPr>
        <w:t>ść</w:t>
      </w:r>
      <w:r>
        <w:rPr>
          <w:rFonts w:ascii="Arial" w:hAnsi="Arial" w:cs="Arial"/>
          <w:sz w:val="18"/>
          <w:szCs w:val="18"/>
        </w:rPr>
        <w:t xml:space="preserve">: ………………...… euro oraz </w:t>
      </w:r>
      <w:r>
        <w:rPr>
          <w:rFonts w:ascii="Arial" w:hAnsi="Arial" w:cs="Arial"/>
          <w:b/>
          <w:bCs/>
          <w:sz w:val="18"/>
          <w:szCs w:val="18"/>
        </w:rPr>
        <w:t>wypełnić poniższe zestawienie</w:t>
      </w:r>
      <w:r>
        <w:rPr>
          <w:rFonts w:ascii="Arial" w:hAnsi="Arial" w:cs="Arial"/>
          <w:sz w:val="18"/>
          <w:szCs w:val="1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574"/>
        <w:gridCol w:w="2030"/>
        <w:gridCol w:w="1826"/>
        <w:gridCol w:w="2022"/>
      </w:tblGrid>
      <w:tr w:rsidR="00E32869" w14:paraId="3D1161FC" w14:textId="77777777" w:rsidTr="00E32869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A66C77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9BE214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3CF2BA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38C520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EF4AB1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pomocy [EUR]</w:t>
            </w:r>
          </w:p>
        </w:tc>
      </w:tr>
      <w:tr w:rsidR="00E32869" w14:paraId="0A66BF69" w14:textId="77777777" w:rsidTr="00E32869">
        <w:trPr>
          <w:trHeight w:val="567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E8D9C9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DAAC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CC7B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55EA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B392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869" w14:paraId="559B021F" w14:textId="77777777" w:rsidTr="00E32869">
        <w:trPr>
          <w:trHeight w:val="567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C9CAAE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3D25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764E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5B36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0E66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869" w14:paraId="3CEDF5B4" w14:textId="77777777" w:rsidTr="00E32869">
        <w:trPr>
          <w:trHeight w:val="567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AD3967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EB9A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3BD9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E9EC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C067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869" w14:paraId="71B9A760" w14:textId="77777777" w:rsidTr="00E32869">
        <w:trPr>
          <w:trHeight w:val="567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F7BC68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963C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34F7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D845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C886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869" w14:paraId="65C83F99" w14:textId="77777777" w:rsidTr="00E32869">
        <w:trPr>
          <w:trHeight w:val="567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5700E3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FDC5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71C4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4823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620D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869" w14:paraId="76669BEF" w14:textId="77777777" w:rsidTr="00E32869">
        <w:trPr>
          <w:trHeight w:val="567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3CB73C" w14:textId="77777777" w:rsidR="00E32869" w:rsidRDefault="00E3286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4CCC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D2F9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8261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C10A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869" w14:paraId="63CD031B" w14:textId="77777777" w:rsidTr="00E32869">
        <w:trPr>
          <w:trHeight w:val="454"/>
        </w:trPr>
        <w:tc>
          <w:tcPr>
            <w:tcW w:w="39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79110A" w14:textId="77777777" w:rsidR="00E32869" w:rsidRDefault="00E32869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9828" w14:textId="77777777" w:rsidR="00E32869" w:rsidRDefault="00E3286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FD1513" w14:textId="77777777" w:rsidR="00E32869" w:rsidRDefault="00E32869" w:rsidP="00E32869">
      <w:pPr>
        <w:pStyle w:val="Akapitzlist"/>
        <w:spacing w:before="120" w:line="220" w:lineRule="exac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A1E53D0" w14:textId="77777777" w:rsidR="00E32869" w:rsidRDefault="00E32869" w:rsidP="00E32869">
      <w:pPr>
        <w:autoSpaceDE w:val="0"/>
        <w:autoSpaceDN w:val="0"/>
        <w:adjustRightInd w:val="0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osoby upowa</w:t>
      </w:r>
      <w:r>
        <w:rPr>
          <w:rFonts w:ascii="Arial" w:eastAsia="TimesNewRoman" w:hAnsi="Arial" w:cs="Arial"/>
          <w:b/>
          <w:sz w:val="18"/>
          <w:szCs w:val="18"/>
        </w:rPr>
        <w:t>ż</w:t>
      </w:r>
      <w:r>
        <w:rPr>
          <w:rFonts w:ascii="Arial" w:hAnsi="Arial" w:cs="Arial"/>
          <w:b/>
          <w:sz w:val="18"/>
          <w:szCs w:val="18"/>
        </w:rPr>
        <w:t>nionej do podpisania o</w:t>
      </w:r>
      <w:r>
        <w:rPr>
          <w:rFonts w:ascii="Arial" w:eastAsia="TimesNewRoman" w:hAnsi="Arial" w:cs="Arial"/>
          <w:b/>
          <w:sz w:val="18"/>
          <w:szCs w:val="18"/>
        </w:rPr>
        <w:t>ś</w:t>
      </w:r>
      <w:r>
        <w:rPr>
          <w:rFonts w:ascii="Arial" w:hAnsi="Arial" w:cs="Arial"/>
          <w:b/>
          <w:sz w:val="18"/>
          <w:szCs w:val="18"/>
        </w:rPr>
        <w:t>wiadczenia:</w:t>
      </w: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E32869" w14:paraId="0B179E84" w14:textId="77777777" w:rsidTr="00E32869">
        <w:trPr>
          <w:trHeight w:val="567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25191" w14:textId="77777777" w:rsidR="00E32869" w:rsidRDefault="00E32869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FCF2" w14:textId="77777777" w:rsidR="00E32869" w:rsidRDefault="00E32869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869" w14:paraId="02545AEB" w14:textId="77777777" w:rsidTr="00E32869">
        <w:trPr>
          <w:trHeight w:val="51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8F630" w14:textId="77777777" w:rsidR="00E32869" w:rsidRDefault="00E32869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i podpis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6CF" w14:textId="77777777" w:rsidR="00E32869" w:rsidRDefault="00E32869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19E55F5" w14:textId="77777777" w:rsidR="00E32869" w:rsidRDefault="00E32869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87DA46" w14:textId="77777777" w:rsidR="00231489" w:rsidRPr="00231489" w:rsidRDefault="00231489" w:rsidP="00231489">
      <w:pPr>
        <w:rPr>
          <w:sz w:val="24"/>
          <w:szCs w:val="24"/>
        </w:rPr>
      </w:pPr>
    </w:p>
    <w:sectPr w:rsidR="00231489" w:rsidRPr="00231489" w:rsidSect="005D66C1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88F50" w14:textId="77777777" w:rsidR="0075749A" w:rsidRDefault="0075749A">
      <w:r>
        <w:separator/>
      </w:r>
    </w:p>
  </w:endnote>
  <w:endnote w:type="continuationSeparator" w:id="0">
    <w:p w14:paraId="690B1E6F" w14:textId="77777777" w:rsidR="0075749A" w:rsidRDefault="0075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296EBF">
          <w:rPr>
            <w:rFonts w:ascii="Arial" w:hAnsi="Arial" w:cs="Arial"/>
            <w:noProof/>
            <w:sz w:val="14"/>
            <w:szCs w:val="10"/>
          </w:rPr>
          <w:t>5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30D630BE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B99E7" w14:textId="77777777" w:rsidR="0075749A" w:rsidRDefault="0075749A">
      <w:r>
        <w:separator/>
      </w:r>
    </w:p>
  </w:footnote>
  <w:footnote w:type="continuationSeparator" w:id="0">
    <w:p w14:paraId="1E9E86CE" w14:textId="77777777" w:rsidR="0075749A" w:rsidRDefault="0075749A">
      <w:r>
        <w:continuationSeparator/>
      </w:r>
    </w:p>
  </w:footnote>
  <w:footnote w:id="1">
    <w:p w14:paraId="5A2BD4ED" w14:textId="77777777" w:rsidR="00E32869" w:rsidRDefault="00E32869" w:rsidP="00E32869">
      <w:pPr>
        <w:pStyle w:val="Tekstprzypisudolnego"/>
        <w:spacing w:line="220" w:lineRule="exact"/>
      </w:pPr>
      <w:r>
        <w:rPr>
          <w:rStyle w:val="Odwoanieprzypisudolnego"/>
        </w:rPr>
        <w:t>*</w:t>
      </w:r>
      <w: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Uwaga: </w:t>
      </w:r>
      <w:r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przekroczenia dopuszczalnej intensywności pomocy określonej dla danego przeznaczenia.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2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2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018FA"/>
    <w:multiLevelType w:val="hybridMultilevel"/>
    <w:tmpl w:val="5E3E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42EFD"/>
    <w:multiLevelType w:val="hybridMultilevel"/>
    <w:tmpl w:val="A80C80D0"/>
    <w:lvl w:ilvl="0" w:tplc="C7CEA85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245E0"/>
    <w:multiLevelType w:val="hybridMultilevel"/>
    <w:tmpl w:val="7E9CC0B0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377AB"/>
    <w:multiLevelType w:val="hybridMultilevel"/>
    <w:tmpl w:val="05723F4C"/>
    <w:lvl w:ilvl="0" w:tplc="2326DF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44609"/>
    <w:multiLevelType w:val="hybridMultilevel"/>
    <w:tmpl w:val="397002C4"/>
    <w:lvl w:ilvl="0" w:tplc="91CA5A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711C0"/>
    <w:multiLevelType w:val="hybridMultilevel"/>
    <w:tmpl w:val="2AB6DA3A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34230"/>
    <w:multiLevelType w:val="hybridMultilevel"/>
    <w:tmpl w:val="32AE8FCC"/>
    <w:lvl w:ilvl="0" w:tplc="4D5E7B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A21D0"/>
    <w:multiLevelType w:val="hybridMultilevel"/>
    <w:tmpl w:val="6A1292FC"/>
    <w:lvl w:ilvl="0" w:tplc="FE44FB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FF0412"/>
    <w:multiLevelType w:val="hybridMultilevel"/>
    <w:tmpl w:val="D6AAD1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1101E"/>
    <w:multiLevelType w:val="hybridMultilevel"/>
    <w:tmpl w:val="E702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0083C"/>
    <w:multiLevelType w:val="hybridMultilevel"/>
    <w:tmpl w:val="5E3EE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15"/>
  </w:num>
  <w:num w:numId="15">
    <w:abstractNumId w:val="14"/>
  </w:num>
  <w:num w:numId="16">
    <w:abstractNumId w:val="29"/>
  </w:num>
  <w:num w:numId="17">
    <w:abstractNumId w:val="26"/>
  </w:num>
  <w:num w:numId="18">
    <w:abstractNumId w:val="16"/>
  </w:num>
  <w:num w:numId="19">
    <w:abstractNumId w:val="17"/>
  </w:num>
  <w:num w:numId="20">
    <w:abstractNumId w:val="9"/>
  </w:num>
  <w:num w:numId="21">
    <w:abstractNumId w:val="10"/>
  </w:num>
  <w:num w:numId="22">
    <w:abstractNumId w:val="12"/>
  </w:num>
  <w:num w:numId="23">
    <w:abstractNumId w:val="24"/>
  </w:num>
  <w:num w:numId="24">
    <w:abstractNumId w:val="28"/>
  </w:num>
  <w:num w:numId="25">
    <w:abstractNumId w:val="35"/>
  </w:num>
  <w:num w:numId="26">
    <w:abstractNumId w:val="30"/>
  </w:num>
  <w:num w:numId="27">
    <w:abstractNumId w:val="32"/>
  </w:num>
  <w:num w:numId="28">
    <w:abstractNumId w:val="19"/>
  </w:num>
  <w:num w:numId="29">
    <w:abstractNumId w:val="13"/>
  </w:num>
  <w:num w:numId="30">
    <w:abstractNumId w:val="34"/>
  </w:num>
  <w:num w:numId="31">
    <w:abstractNumId w:val="3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1"/>
  </w:num>
  <w:num w:numId="36">
    <w:abstractNumId w:val="27"/>
  </w:num>
  <w:num w:numId="37">
    <w:abstractNumId w:val="11"/>
  </w:num>
  <w:num w:numId="38">
    <w:abstractNumId w:val="2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C2"/>
    <w:rsid w:val="00000463"/>
    <w:rsid w:val="00006073"/>
    <w:rsid w:val="00025F23"/>
    <w:rsid w:val="00033B51"/>
    <w:rsid w:val="000374B2"/>
    <w:rsid w:val="00042013"/>
    <w:rsid w:val="000530CC"/>
    <w:rsid w:val="000717FF"/>
    <w:rsid w:val="00072EE1"/>
    <w:rsid w:val="000743D0"/>
    <w:rsid w:val="00074E5D"/>
    <w:rsid w:val="00081BFD"/>
    <w:rsid w:val="000851CD"/>
    <w:rsid w:val="00093DB8"/>
    <w:rsid w:val="00096EA3"/>
    <w:rsid w:val="000A44A6"/>
    <w:rsid w:val="000A44E3"/>
    <w:rsid w:val="000C144C"/>
    <w:rsid w:val="000D2A36"/>
    <w:rsid w:val="000D3162"/>
    <w:rsid w:val="000E0A0E"/>
    <w:rsid w:val="000E3651"/>
    <w:rsid w:val="000F13C4"/>
    <w:rsid w:val="000F284F"/>
    <w:rsid w:val="001001C9"/>
    <w:rsid w:val="00100F63"/>
    <w:rsid w:val="001020AB"/>
    <w:rsid w:val="00115630"/>
    <w:rsid w:val="00122998"/>
    <w:rsid w:val="00142AA0"/>
    <w:rsid w:val="001455E9"/>
    <w:rsid w:val="001533A0"/>
    <w:rsid w:val="001566DF"/>
    <w:rsid w:val="0015702C"/>
    <w:rsid w:val="00157C9D"/>
    <w:rsid w:val="00164522"/>
    <w:rsid w:val="001666C6"/>
    <w:rsid w:val="00166CD2"/>
    <w:rsid w:val="00170F20"/>
    <w:rsid w:val="001718BC"/>
    <w:rsid w:val="0017190D"/>
    <w:rsid w:val="00191852"/>
    <w:rsid w:val="001946D2"/>
    <w:rsid w:val="001B0375"/>
    <w:rsid w:val="001B577A"/>
    <w:rsid w:val="001C2B74"/>
    <w:rsid w:val="001D2AE9"/>
    <w:rsid w:val="001D4956"/>
    <w:rsid w:val="001D621B"/>
    <w:rsid w:val="001D6C96"/>
    <w:rsid w:val="001D7115"/>
    <w:rsid w:val="001E10D6"/>
    <w:rsid w:val="001E65B0"/>
    <w:rsid w:val="001E7A88"/>
    <w:rsid w:val="001F2BCF"/>
    <w:rsid w:val="002002FF"/>
    <w:rsid w:val="0020069C"/>
    <w:rsid w:val="00203047"/>
    <w:rsid w:val="00204C62"/>
    <w:rsid w:val="00206464"/>
    <w:rsid w:val="00206A12"/>
    <w:rsid w:val="00213EC9"/>
    <w:rsid w:val="00226322"/>
    <w:rsid w:val="002273AC"/>
    <w:rsid w:val="00231489"/>
    <w:rsid w:val="00240545"/>
    <w:rsid w:val="00244DED"/>
    <w:rsid w:val="00252422"/>
    <w:rsid w:val="002563BE"/>
    <w:rsid w:val="00262C46"/>
    <w:rsid w:val="00265E98"/>
    <w:rsid w:val="00266A46"/>
    <w:rsid w:val="002674EA"/>
    <w:rsid w:val="00272085"/>
    <w:rsid w:val="002724F9"/>
    <w:rsid w:val="00275C75"/>
    <w:rsid w:val="002872EC"/>
    <w:rsid w:val="0029252E"/>
    <w:rsid w:val="002940F6"/>
    <w:rsid w:val="00296EBF"/>
    <w:rsid w:val="002A3F95"/>
    <w:rsid w:val="002A5E34"/>
    <w:rsid w:val="002A66CB"/>
    <w:rsid w:val="002B6EFF"/>
    <w:rsid w:val="002C48B3"/>
    <w:rsid w:val="002C7799"/>
    <w:rsid w:val="002F5E96"/>
    <w:rsid w:val="0030130C"/>
    <w:rsid w:val="00306FF2"/>
    <w:rsid w:val="0031332E"/>
    <w:rsid w:val="0031393E"/>
    <w:rsid w:val="003319BC"/>
    <w:rsid w:val="00332D15"/>
    <w:rsid w:val="00334B78"/>
    <w:rsid w:val="0033551B"/>
    <w:rsid w:val="003360B3"/>
    <w:rsid w:val="00336233"/>
    <w:rsid w:val="003362DD"/>
    <w:rsid w:val="00336910"/>
    <w:rsid w:val="003374B0"/>
    <w:rsid w:val="00337E67"/>
    <w:rsid w:val="00356E2E"/>
    <w:rsid w:val="003611BA"/>
    <w:rsid w:val="00363D5A"/>
    <w:rsid w:val="00371DD4"/>
    <w:rsid w:val="00382FB3"/>
    <w:rsid w:val="00387603"/>
    <w:rsid w:val="00390556"/>
    <w:rsid w:val="003949D0"/>
    <w:rsid w:val="0039672F"/>
    <w:rsid w:val="003A6607"/>
    <w:rsid w:val="003B4B49"/>
    <w:rsid w:val="003C36BA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063D2"/>
    <w:rsid w:val="00411515"/>
    <w:rsid w:val="00415BE4"/>
    <w:rsid w:val="00435E62"/>
    <w:rsid w:val="0043716C"/>
    <w:rsid w:val="00444EF2"/>
    <w:rsid w:val="0044778B"/>
    <w:rsid w:val="00453809"/>
    <w:rsid w:val="00455455"/>
    <w:rsid w:val="00460FF5"/>
    <w:rsid w:val="00465621"/>
    <w:rsid w:val="00472BBF"/>
    <w:rsid w:val="00473D5A"/>
    <w:rsid w:val="00481145"/>
    <w:rsid w:val="004873D7"/>
    <w:rsid w:val="004970D1"/>
    <w:rsid w:val="004B0FBB"/>
    <w:rsid w:val="004B172E"/>
    <w:rsid w:val="004B30E4"/>
    <w:rsid w:val="004B4752"/>
    <w:rsid w:val="004C38B4"/>
    <w:rsid w:val="004C6E12"/>
    <w:rsid w:val="004C70DF"/>
    <w:rsid w:val="004D1D50"/>
    <w:rsid w:val="004D4333"/>
    <w:rsid w:val="004E0AD2"/>
    <w:rsid w:val="004E1608"/>
    <w:rsid w:val="004E3ECC"/>
    <w:rsid w:val="004E6033"/>
    <w:rsid w:val="004E6ECB"/>
    <w:rsid w:val="004F132E"/>
    <w:rsid w:val="004F2883"/>
    <w:rsid w:val="00500BB9"/>
    <w:rsid w:val="00500FA2"/>
    <w:rsid w:val="00505D8A"/>
    <w:rsid w:val="005103F7"/>
    <w:rsid w:val="0051385A"/>
    <w:rsid w:val="00521231"/>
    <w:rsid w:val="00524E24"/>
    <w:rsid w:val="00527707"/>
    <w:rsid w:val="0052799E"/>
    <w:rsid w:val="00530583"/>
    <w:rsid w:val="005336F5"/>
    <w:rsid w:val="0053699D"/>
    <w:rsid w:val="00540766"/>
    <w:rsid w:val="00541239"/>
    <w:rsid w:val="0054674D"/>
    <w:rsid w:val="00555E70"/>
    <w:rsid w:val="00572FF5"/>
    <w:rsid w:val="00593931"/>
    <w:rsid w:val="00593D43"/>
    <w:rsid w:val="0059450B"/>
    <w:rsid w:val="005A08BE"/>
    <w:rsid w:val="005A4827"/>
    <w:rsid w:val="005C6A0A"/>
    <w:rsid w:val="005D1BB5"/>
    <w:rsid w:val="005D21FD"/>
    <w:rsid w:val="005D66C1"/>
    <w:rsid w:val="005E2E68"/>
    <w:rsid w:val="005E45FE"/>
    <w:rsid w:val="005E7E4D"/>
    <w:rsid w:val="0060090D"/>
    <w:rsid w:val="00611E94"/>
    <w:rsid w:val="00612B83"/>
    <w:rsid w:val="006179F1"/>
    <w:rsid w:val="00622D82"/>
    <w:rsid w:val="006250DA"/>
    <w:rsid w:val="00630781"/>
    <w:rsid w:val="00634D46"/>
    <w:rsid w:val="00641C0B"/>
    <w:rsid w:val="006466CD"/>
    <w:rsid w:val="00651B44"/>
    <w:rsid w:val="00652718"/>
    <w:rsid w:val="00655F3B"/>
    <w:rsid w:val="00655FFF"/>
    <w:rsid w:val="00660509"/>
    <w:rsid w:val="00661036"/>
    <w:rsid w:val="00667D14"/>
    <w:rsid w:val="0068080A"/>
    <w:rsid w:val="00680A5D"/>
    <w:rsid w:val="00685B7D"/>
    <w:rsid w:val="00687839"/>
    <w:rsid w:val="006951A1"/>
    <w:rsid w:val="006A52E9"/>
    <w:rsid w:val="006A65F3"/>
    <w:rsid w:val="006B2441"/>
    <w:rsid w:val="006C55D3"/>
    <w:rsid w:val="006D2B4C"/>
    <w:rsid w:val="006D3006"/>
    <w:rsid w:val="006D48DB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993"/>
    <w:rsid w:val="00705E95"/>
    <w:rsid w:val="00712E11"/>
    <w:rsid w:val="0071788D"/>
    <w:rsid w:val="007207F9"/>
    <w:rsid w:val="00724381"/>
    <w:rsid w:val="00726A6C"/>
    <w:rsid w:val="00733E18"/>
    <w:rsid w:val="0073456F"/>
    <w:rsid w:val="00740FF5"/>
    <w:rsid w:val="00746331"/>
    <w:rsid w:val="007532A1"/>
    <w:rsid w:val="0075749A"/>
    <w:rsid w:val="00764034"/>
    <w:rsid w:val="00781657"/>
    <w:rsid w:val="007936C9"/>
    <w:rsid w:val="00794169"/>
    <w:rsid w:val="00795788"/>
    <w:rsid w:val="007A08DD"/>
    <w:rsid w:val="007A10D0"/>
    <w:rsid w:val="007A3C3E"/>
    <w:rsid w:val="007B38C3"/>
    <w:rsid w:val="007C3C2C"/>
    <w:rsid w:val="007E78DA"/>
    <w:rsid w:val="007E7F06"/>
    <w:rsid w:val="007F74FB"/>
    <w:rsid w:val="00801931"/>
    <w:rsid w:val="00805410"/>
    <w:rsid w:val="008173DB"/>
    <w:rsid w:val="00817B68"/>
    <w:rsid w:val="00822BBA"/>
    <w:rsid w:val="00832689"/>
    <w:rsid w:val="008439F7"/>
    <w:rsid w:val="008454CB"/>
    <w:rsid w:val="00847DD7"/>
    <w:rsid w:val="00855F88"/>
    <w:rsid w:val="008573A5"/>
    <w:rsid w:val="008573AE"/>
    <w:rsid w:val="0085777F"/>
    <w:rsid w:val="00860D6F"/>
    <w:rsid w:val="008676E5"/>
    <w:rsid w:val="00872FDA"/>
    <w:rsid w:val="00875EA0"/>
    <w:rsid w:val="00876864"/>
    <w:rsid w:val="00891F82"/>
    <w:rsid w:val="00897E2C"/>
    <w:rsid w:val="008A5626"/>
    <w:rsid w:val="008B2CC7"/>
    <w:rsid w:val="008C5894"/>
    <w:rsid w:val="008E2C06"/>
    <w:rsid w:val="008E4502"/>
    <w:rsid w:val="008E6592"/>
    <w:rsid w:val="008F2519"/>
    <w:rsid w:val="00905B6D"/>
    <w:rsid w:val="00910EF1"/>
    <w:rsid w:val="0091285D"/>
    <w:rsid w:val="009149AC"/>
    <w:rsid w:val="00914F7C"/>
    <w:rsid w:val="0091670A"/>
    <w:rsid w:val="00924B0D"/>
    <w:rsid w:val="0092534B"/>
    <w:rsid w:val="00933FE0"/>
    <w:rsid w:val="0094137C"/>
    <w:rsid w:val="00944168"/>
    <w:rsid w:val="00945DD1"/>
    <w:rsid w:val="0095226D"/>
    <w:rsid w:val="00953953"/>
    <w:rsid w:val="00955DDD"/>
    <w:rsid w:val="00956786"/>
    <w:rsid w:val="00965638"/>
    <w:rsid w:val="009679D4"/>
    <w:rsid w:val="00967B9C"/>
    <w:rsid w:val="00973D40"/>
    <w:rsid w:val="009743C7"/>
    <w:rsid w:val="0097679F"/>
    <w:rsid w:val="00981A92"/>
    <w:rsid w:val="00985D2F"/>
    <w:rsid w:val="00990A9C"/>
    <w:rsid w:val="009A320D"/>
    <w:rsid w:val="009B057B"/>
    <w:rsid w:val="009B1BFB"/>
    <w:rsid w:val="009B54BF"/>
    <w:rsid w:val="009B7D1D"/>
    <w:rsid w:val="009C1DE9"/>
    <w:rsid w:val="009C3314"/>
    <w:rsid w:val="009C65FB"/>
    <w:rsid w:val="009C7645"/>
    <w:rsid w:val="009D001F"/>
    <w:rsid w:val="009D0564"/>
    <w:rsid w:val="009E0A95"/>
    <w:rsid w:val="009F00C3"/>
    <w:rsid w:val="009F2C11"/>
    <w:rsid w:val="009F794F"/>
    <w:rsid w:val="00A00CAD"/>
    <w:rsid w:val="00A022BE"/>
    <w:rsid w:val="00A0234D"/>
    <w:rsid w:val="00A0664F"/>
    <w:rsid w:val="00A23672"/>
    <w:rsid w:val="00A23D96"/>
    <w:rsid w:val="00A246BE"/>
    <w:rsid w:val="00A258C4"/>
    <w:rsid w:val="00A31413"/>
    <w:rsid w:val="00A33C92"/>
    <w:rsid w:val="00A33D4C"/>
    <w:rsid w:val="00A425CD"/>
    <w:rsid w:val="00A46AF0"/>
    <w:rsid w:val="00A50FBD"/>
    <w:rsid w:val="00A5146B"/>
    <w:rsid w:val="00A5359A"/>
    <w:rsid w:val="00A658A6"/>
    <w:rsid w:val="00A738FE"/>
    <w:rsid w:val="00A810F4"/>
    <w:rsid w:val="00A81465"/>
    <w:rsid w:val="00A84E47"/>
    <w:rsid w:val="00A85205"/>
    <w:rsid w:val="00A922D4"/>
    <w:rsid w:val="00AA3CDF"/>
    <w:rsid w:val="00AB1587"/>
    <w:rsid w:val="00AB7D01"/>
    <w:rsid w:val="00AD09A4"/>
    <w:rsid w:val="00AD1A4C"/>
    <w:rsid w:val="00AD396C"/>
    <w:rsid w:val="00AD39E3"/>
    <w:rsid w:val="00AE389E"/>
    <w:rsid w:val="00AE4C6A"/>
    <w:rsid w:val="00AE57C2"/>
    <w:rsid w:val="00AF00A5"/>
    <w:rsid w:val="00AF1E65"/>
    <w:rsid w:val="00AF293F"/>
    <w:rsid w:val="00AF3366"/>
    <w:rsid w:val="00AF76A7"/>
    <w:rsid w:val="00B004AF"/>
    <w:rsid w:val="00B065DA"/>
    <w:rsid w:val="00B12527"/>
    <w:rsid w:val="00B20EBF"/>
    <w:rsid w:val="00B2569D"/>
    <w:rsid w:val="00B4496E"/>
    <w:rsid w:val="00B53693"/>
    <w:rsid w:val="00B54569"/>
    <w:rsid w:val="00B57B35"/>
    <w:rsid w:val="00B60EEA"/>
    <w:rsid w:val="00B75A24"/>
    <w:rsid w:val="00B77E97"/>
    <w:rsid w:val="00B82F24"/>
    <w:rsid w:val="00B836CC"/>
    <w:rsid w:val="00B918AC"/>
    <w:rsid w:val="00B94F72"/>
    <w:rsid w:val="00BA332E"/>
    <w:rsid w:val="00BB173C"/>
    <w:rsid w:val="00BB1D00"/>
    <w:rsid w:val="00BC0425"/>
    <w:rsid w:val="00BC285E"/>
    <w:rsid w:val="00BD4637"/>
    <w:rsid w:val="00BD4D67"/>
    <w:rsid w:val="00BE04A8"/>
    <w:rsid w:val="00BE171C"/>
    <w:rsid w:val="00BE2DBA"/>
    <w:rsid w:val="00BE7736"/>
    <w:rsid w:val="00BF1CBA"/>
    <w:rsid w:val="00BF2ABF"/>
    <w:rsid w:val="00BF512D"/>
    <w:rsid w:val="00C00218"/>
    <w:rsid w:val="00C02E2D"/>
    <w:rsid w:val="00C03684"/>
    <w:rsid w:val="00C13FF6"/>
    <w:rsid w:val="00C313DB"/>
    <w:rsid w:val="00C31DFA"/>
    <w:rsid w:val="00C353D1"/>
    <w:rsid w:val="00C40137"/>
    <w:rsid w:val="00C43139"/>
    <w:rsid w:val="00C52D76"/>
    <w:rsid w:val="00C62E96"/>
    <w:rsid w:val="00C6578B"/>
    <w:rsid w:val="00C66E3D"/>
    <w:rsid w:val="00C74C29"/>
    <w:rsid w:val="00C77296"/>
    <w:rsid w:val="00C778C3"/>
    <w:rsid w:val="00C850A3"/>
    <w:rsid w:val="00C91701"/>
    <w:rsid w:val="00CA035A"/>
    <w:rsid w:val="00CA227E"/>
    <w:rsid w:val="00CA2AA6"/>
    <w:rsid w:val="00CA47BC"/>
    <w:rsid w:val="00CB60C7"/>
    <w:rsid w:val="00CB720F"/>
    <w:rsid w:val="00CC3669"/>
    <w:rsid w:val="00CC7B1E"/>
    <w:rsid w:val="00CD1223"/>
    <w:rsid w:val="00CD293A"/>
    <w:rsid w:val="00CE2F39"/>
    <w:rsid w:val="00CE72A3"/>
    <w:rsid w:val="00CF0F00"/>
    <w:rsid w:val="00CF1A4D"/>
    <w:rsid w:val="00CF373D"/>
    <w:rsid w:val="00D029CF"/>
    <w:rsid w:val="00D04772"/>
    <w:rsid w:val="00D128A9"/>
    <w:rsid w:val="00D21D84"/>
    <w:rsid w:val="00D26D74"/>
    <w:rsid w:val="00D305E9"/>
    <w:rsid w:val="00D328E6"/>
    <w:rsid w:val="00D35864"/>
    <w:rsid w:val="00D378DE"/>
    <w:rsid w:val="00D37C24"/>
    <w:rsid w:val="00D413B5"/>
    <w:rsid w:val="00D428C0"/>
    <w:rsid w:val="00D43B14"/>
    <w:rsid w:val="00D529A9"/>
    <w:rsid w:val="00D6423E"/>
    <w:rsid w:val="00D72233"/>
    <w:rsid w:val="00D77D5B"/>
    <w:rsid w:val="00D83FB0"/>
    <w:rsid w:val="00D93968"/>
    <w:rsid w:val="00DA09C3"/>
    <w:rsid w:val="00DA6408"/>
    <w:rsid w:val="00DB2310"/>
    <w:rsid w:val="00DC2162"/>
    <w:rsid w:val="00DC5122"/>
    <w:rsid w:val="00DC5309"/>
    <w:rsid w:val="00DF3F79"/>
    <w:rsid w:val="00E0424F"/>
    <w:rsid w:val="00E12D88"/>
    <w:rsid w:val="00E17CDD"/>
    <w:rsid w:val="00E216AE"/>
    <w:rsid w:val="00E224B0"/>
    <w:rsid w:val="00E25065"/>
    <w:rsid w:val="00E25E33"/>
    <w:rsid w:val="00E26143"/>
    <w:rsid w:val="00E3030B"/>
    <w:rsid w:val="00E32869"/>
    <w:rsid w:val="00E359CB"/>
    <w:rsid w:val="00E41AAC"/>
    <w:rsid w:val="00E50847"/>
    <w:rsid w:val="00E62A6E"/>
    <w:rsid w:val="00E726C2"/>
    <w:rsid w:val="00E81850"/>
    <w:rsid w:val="00E83FF5"/>
    <w:rsid w:val="00E87468"/>
    <w:rsid w:val="00E909D5"/>
    <w:rsid w:val="00E954C1"/>
    <w:rsid w:val="00EA39C4"/>
    <w:rsid w:val="00EA7F81"/>
    <w:rsid w:val="00EB0F74"/>
    <w:rsid w:val="00ED62FB"/>
    <w:rsid w:val="00EE0610"/>
    <w:rsid w:val="00EE33C9"/>
    <w:rsid w:val="00EF3725"/>
    <w:rsid w:val="00EF3C73"/>
    <w:rsid w:val="00EF425E"/>
    <w:rsid w:val="00F118A8"/>
    <w:rsid w:val="00F130B1"/>
    <w:rsid w:val="00F13483"/>
    <w:rsid w:val="00F17613"/>
    <w:rsid w:val="00F24037"/>
    <w:rsid w:val="00F31F97"/>
    <w:rsid w:val="00F35774"/>
    <w:rsid w:val="00F562BF"/>
    <w:rsid w:val="00F60FD6"/>
    <w:rsid w:val="00F63A4A"/>
    <w:rsid w:val="00F731FC"/>
    <w:rsid w:val="00F73FDE"/>
    <w:rsid w:val="00F7417C"/>
    <w:rsid w:val="00FB0C9E"/>
    <w:rsid w:val="00FB1540"/>
    <w:rsid w:val="00FB5025"/>
    <w:rsid w:val="00FC0AD8"/>
    <w:rsid w:val="00FC7549"/>
    <w:rsid w:val="00FD495E"/>
    <w:rsid w:val="00FE1347"/>
    <w:rsid w:val="00FE2627"/>
    <w:rsid w:val="00FE37EC"/>
    <w:rsid w:val="00FE4FA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4A6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3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4A6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3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A9D6-7A1C-4CA0-B54F-25CD7122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2101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Ewelina Zgud </cp:lastModifiedBy>
  <cp:revision>168</cp:revision>
  <cp:lastPrinted>2025-08-05T12:04:00Z</cp:lastPrinted>
  <dcterms:created xsi:type="dcterms:W3CDTF">2023-11-23T12:23:00Z</dcterms:created>
  <dcterms:modified xsi:type="dcterms:W3CDTF">2025-08-08T10:36:00Z</dcterms:modified>
</cp:coreProperties>
</file>