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E358" w14:textId="0C641096" w:rsidR="00AE23D0" w:rsidRDefault="00AE23D0" w:rsidP="007D7CA1">
      <w:pPr>
        <w:tabs>
          <w:tab w:val="right" w:leader="dot" w:pos="3969"/>
          <w:tab w:val="right" w:pos="9639"/>
        </w:tabs>
        <w:rPr>
          <w:rFonts w:ascii="Calibri" w:hAnsi="Calibri" w:cs="Calibri"/>
        </w:rPr>
      </w:pPr>
    </w:p>
    <w:p w14:paraId="5E27D543" w14:textId="298E5E74" w:rsidR="00AE23D0" w:rsidRDefault="00AE23D0" w:rsidP="007D7CA1">
      <w:pPr>
        <w:tabs>
          <w:tab w:val="right" w:leader="dot" w:pos="3969"/>
          <w:tab w:val="right" w:pos="9639"/>
        </w:tabs>
        <w:rPr>
          <w:rFonts w:ascii="Calibri" w:hAnsi="Calibri" w:cs="Calibri"/>
        </w:rPr>
      </w:pPr>
    </w:p>
    <w:p w14:paraId="1A19D7FF" w14:textId="77777777" w:rsidR="00AE23D0" w:rsidRDefault="00AE23D0" w:rsidP="007D7CA1">
      <w:pPr>
        <w:tabs>
          <w:tab w:val="right" w:leader="dot" w:pos="3969"/>
          <w:tab w:val="right" w:pos="9639"/>
        </w:tabs>
        <w:rPr>
          <w:rFonts w:ascii="Calibri" w:hAnsi="Calibri" w:cs="Calibri"/>
        </w:rPr>
      </w:pPr>
    </w:p>
    <w:p w14:paraId="35282195" w14:textId="2D0C6AF4" w:rsidR="00324A3F" w:rsidRPr="00757EEE" w:rsidRDefault="003E0320" w:rsidP="007D7CA1">
      <w:pPr>
        <w:tabs>
          <w:tab w:val="right" w:leader="dot" w:pos="3969"/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57EEE">
        <w:rPr>
          <w:rFonts w:ascii="Calibri" w:hAnsi="Calibri" w:cs="Calibri"/>
        </w:rPr>
        <w:tab/>
      </w:r>
    </w:p>
    <w:p w14:paraId="5F9D12EA" w14:textId="49C891BC" w:rsidR="00324A3F" w:rsidRPr="00757EEE" w:rsidRDefault="000F02ED" w:rsidP="000F02ED">
      <w:pPr>
        <w:tabs>
          <w:tab w:val="center" w:pos="1701"/>
          <w:tab w:val="center" w:pos="6521"/>
          <w:tab w:val="center" w:pos="8647"/>
          <w:tab w:val="right" w:pos="9639"/>
        </w:tabs>
        <w:ind w:firstLine="1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</w:r>
      <w:r w:rsidR="00F7205B" w:rsidRPr="00757EEE">
        <w:rPr>
          <w:rFonts w:ascii="Calibri" w:hAnsi="Calibri" w:cs="Calibri"/>
          <w:sz w:val="20"/>
        </w:rPr>
        <w:t>Imię i Nazwisko</w:t>
      </w:r>
      <w:r w:rsidRPr="00757EEE">
        <w:rPr>
          <w:rFonts w:ascii="Calibri" w:hAnsi="Calibri" w:cs="Calibri"/>
          <w:sz w:val="20"/>
        </w:rPr>
        <w:t xml:space="preserve"> </w:t>
      </w:r>
      <w:r w:rsidRPr="00757EEE">
        <w:rPr>
          <w:rFonts w:ascii="Calibri" w:hAnsi="Calibri" w:cs="Calibri"/>
          <w:sz w:val="20"/>
        </w:rPr>
        <w:tab/>
      </w:r>
      <w:r w:rsidRPr="00757EEE">
        <w:rPr>
          <w:rFonts w:ascii="Calibri" w:hAnsi="Calibri" w:cs="Calibri"/>
          <w:sz w:val="20"/>
        </w:rPr>
        <w:tab/>
      </w:r>
    </w:p>
    <w:p w14:paraId="27EB8748" w14:textId="77777777" w:rsidR="00324A3F" w:rsidRPr="00757EEE" w:rsidRDefault="00324A3F" w:rsidP="00F7205B">
      <w:pPr>
        <w:tabs>
          <w:tab w:val="center" w:pos="1701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</w:p>
    <w:p w14:paraId="11B19AB1" w14:textId="77777777" w:rsidR="00324A3F" w:rsidRPr="00757EEE" w:rsidRDefault="00757EEE" w:rsidP="00757EEE">
      <w:pPr>
        <w:tabs>
          <w:tab w:val="right" w:leader="dot" w:pos="3969"/>
          <w:tab w:val="right" w:pos="9639"/>
        </w:tabs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588415B" w14:textId="77777777" w:rsidR="00324A3F" w:rsidRPr="00757EEE" w:rsidRDefault="000F02ED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</w:r>
      <w:r w:rsidR="00F7205B" w:rsidRPr="00757EEE">
        <w:rPr>
          <w:rFonts w:ascii="Calibri" w:hAnsi="Calibri" w:cs="Calibri"/>
          <w:sz w:val="20"/>
        </w:rPr>
        <w:t>Ad</w:t>
      </w:r>
      <w:r w:rsidR="00324A3F" w:rsidRPr="00757EEE">
        <w:rPr>
          <w:rFonts w:ascii="Calibri" w:hAnsi="Calibri" w:cs="Calibri"/>
          <w:sz w:val="20"/>
        </w:rPr>
        <w:t>res</w:t>
      </w:r>
    </w:p>
    <w:p w14:paraId="37401DB8" w14:textId="77777777" w:rsidR="00324A3F" w:rsidRPr="00757EEE" w:rsidRDefault="00324A3F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</w:p>
    <w:p w14:paraId="31C0F7A2" w14:textId="77777777" w:rsidR="00324A3F" w:rsidRPr="00757EEE" w:rsidRDefault="00757EEE" w:rsidP="00757EEE">
      <w:pPr>
        <w:tabs>
          <w:tab w:val="right" w:leader="dot" w:pos="3969"/>
          <w:tab w:val="right" w:pos="9639"/>
        </w:tabs>
        <w:spacing w:line="240" w:lineRule="exac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52E8C8E2" w14:textId="77777777" w:rsidR="00515E18" w:rsidRPr="00757EEE" w:rsidRDefault="004B1FC6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  <w:t>Adres –ciąg dalszy</w:t>
      </w:r>
    </w:p>
    <w:p w14:paraId="476F676F" w14:textId="77777777" w:rsidR="004B1FC6" w:rsidRPr="00757EEE" w:rsidRDefault="004B1FC6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</w:p>
    <w:p w14:paraId="17DFE54B" w14:textId="77777777" w:rsidR="00324A3F" w:rsidRPr="00757EEE" w:rsidRDefault="00757EEE" w:rsidP="00757EEE">
      <w:pPr>
        <w:tabs>
          <w:tab w:val="right" w:leader="dot" w:pos="3969"/>
          <w:tab w:val="right" w:pos="9639"/>
        </w:tabs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36C2B2B" w14:textId="77777777" w:rsidR="00324A3F" w:rsidRPr="00757EEE" w:rsidRDefault="000F02ED" w:rsidP="00757EEE">
      <w:pPr>
        <w:tabs>
          <w:tab w:val="center" w:pos="1701"/>
          <w:tab w:val="right" w:leader="dot" w:pos="3969"/>
          <w:tab w:val="center" w:pos="6521"/>
          <w:tab w:val="center" w:pos="8647"/>
          <w:tab w:val="right" w:pos="9639"/>
        </w:tabs>
        <w:spacing w:line="240" w:lineRule="exact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ab/>
      </w:r>
      <w:r w:rsidR="00324A3F" w:rsidRPr="00757EEE">
        <w:rPr>
          <w:rFonts w:ascii="Calibri" w:hAnsi="Calibri" w:cs="Calibri"/>
          <w:sz w:val="20"/>
        </w:rPr>
        <w:t>Telefon</w:t>
      </w:r>
    </w:p>
    <w:p w14:paraId="67C0B795" w14:textId="77777777" w:rsidR="00324A3F" w:rsidRPr="00757EEE" w:rsidRDefault="00324A3F" w:rsidP="00757EEE">
      <w:pPr>
        <w:tabs>
          <w:tab w:val="right" w:leader="dot" w:pos="3969"/>
        </w:tabs>
        <w:spacing w:line="160" w:lineRule="exact"/>
        <w:rPr>
          <w:rFonts w:ascii="Calibri" w:hAnsi="Calibri" w:cs="Calibri"/>
        </w:rPr>
      </w:pPr>
    </w:p>
    <w:p w14:paraId="674FBA59" w14:textId="77777777" w:rsidR="00783AD5" w:rsidRPr="00757EEE" w:rsidRDefault="00783AD5" w:rsidP="00324A3F">
      <w:pPr>
        <w:rPr>
          <w:rFonts w:ascii="Calibri" w:hAnsi="Calibri" w:cs="Calibri"/>
          <w:b/>
          <w:bCs/>
          <w:sz w:val="28"/>
        </w:rPr>
      </w:pPr>
    </w:p>
    <w:p w14:paraId="78ACE5C2" w14:textId="77777777" w:rsidR="002F3698" w:rsidRPr="00757EEE" w:rsidRDefault="002F3698" w:rsidP="00324A3F">
      <w:pPr>
        <w:rPr>
          <w:rFonts w:ascii="Calibri" w:hAnsi="Calibri" w:cs="Calibri"/>
          <w:b/>
          <w:bCs/>
          <w:sz w:val="28"/>
        </w:rPr>
      </w:pPr>
    </w:p>
    <w:p w14:paraId="1BF7463B" w14:textId="77777777" w:rsidR="002F3698" w:rsidRPr="00757EEE" w:rsidRDefault="002F3698" w:rsidP="00324A3F">
      <w:pPr>
        <w:rPr>
          <w:rFonts w:ascii="Calibri" w:hAnsi="Calibri" w:cs="Calibri"/>
          <w:b/>
          <w:bCs/>
          <w:sz w:val="28"/>
        </w:rPr>
      </w:pPr>
    </w:p>
    <w:p w14:paraId="784DF78F" w14:textId="77777777" w:rsidR="00324A3F" w:rsidRPr="00757EEE" w:rsidRDefault="00324A3F" w:rsidP="00324A3F">
      <w:pPr>
        <w:jc w:val="center"/>
        <w:rPr>
          <w:rFonts w:ascii="Calibri" w:hAnsi="Calibri" w:cs="Calibri"/>
          <w:b/>
          <w:bCs/>
          <w:sz w:val="28"/>
        </w:rPr>
      </w:pPr>
      <w:r w:rsidRPr="00757EEE">
        <w:rPr>
          <w:rFonts w:ascii="Calibri" w:hAnsi="Calibri" w:cs="Calibri"/>
          <w:b/>
          <w:bCs/>
          <w:sz w:val="28"/>
        </w:rPr>
        <w:t>WNIOSEK</w:t>
      </w:r>
      <w:r w:rsidR="007E4F2D" w:rsidRPr="00757EEE">
        <w:rPr>
          <w:rFonts w:ascii="Calibri" w:hAnsi="Calibri" w:cs="Calibri"/>
          <w:b/>
          <w:bCs/>
          <w:sz w:val="28"/>
        </w:rPr>
        <w:t xml:space="preserve"> </w:t>
      </w:r>
      <w:r w:rsidRPr="00757EEE">
        <w:rPr>
          <w:rFonts w:ascii="Calibri" w:hAnsi="Calibri" w:cs="Calibri"/>
          <w:b/>
          <w:bCs/>
          <w:sz w:val="28"/>
        </w:rPr>
        <w:t>O PRZYZNANIE ŚRODKÓW NA PODJĘCIE DZIAŁALNOŚCI GOSPODARCZEJ</w:t>
      </w:r>
    </w:p>
    <w:p w14:paraId="621F16A4" w14:textId="77777777" w:rsidR="00D46258" w:rsidRPr="00757EEE" w:rsidRDefault="00D46258" w:rsidP="00324A3F">
      <w:pPr>
        <w:jc w:val="center"/>
        <w:rPr>
          <w:rFonts w:ascii="Calibri" w:hAnsi="Calibri" w:cs="Calibri"/>
          <w:b/>
          <w:bCs/>
          <w:sz w:val="28"/>
        </w:rPr>
      </w:pPr>
    </w:p>
    <w:p w14:paraId="5DB48EC8" w14:textId="77777777" w:rsidR="00324A3F" w:rsidRPr="00757EEE" w:rsidRDefault="00324A3F" w:rsidP="00324A3F">
      <w:pPr>
        <w:rPr>
          <w:rFonts w:ascii="Calibri" w:hAnsi="Calibri" w:cs="Calibri"/>
          <w:b/>
          <w:bCs/>
          <w:sz w:val="16"/>
          <w:szCs w:val="16"/>
        </w:rPr>
      </w:pPr>
    </w:p>
    <w:p w14:paraId="72D67C80" w14:textId="77777777" w:rsidR="00324A3F" w:rsidRPr="00D12642" w:rsidRDefault="00324A3F" w:rsidP="00D12642">
      <w:pPr>
        <w:pStyle w:val="Akapitzlist"/>
        <w:numPr>
          <w:ilvl w:val="0"/>
          <w:numId w:val="5"/>
        </w:numPr>
        <w:rPr>
          <w:rFonts w:ascii="Calibri" w:hAnsi="Calibri" w:cs="Calibri"/>
          <w:sz w:val="20"/>
          <w:u w:val="single"/>
        </w:rPr>
      </w:pPr>
      <w:r w:rsidRPr="00D12642">
        <w:rPr>
          <w:rFonts w:ascii="Calibri" w:hAnsi="Calibri" w:cs="Calibri"/>
          <w:sz w:val="20"/>
          <w:u w:val="single"/>
        </w:rPr>
        <w:t>Podstawa prawna:</w:t>
      </w:r>
    </w:p>
    <w:p w14:paraId="29731F48" w14:textId="6AA4CDB8" w:rsidR="00324A3F" w:rsidRPr="00757EEE" w:rsidRDefault="00324A3F" w:rsidP="00D12642">
      <w:pPr>
        <w:numPr>
          <w:ilvl w:val="0"/>
          <w:numId w:val="5"/>
        </w:numPr>
        <w:suppressAutoHyphens/>
        <w:jc w:val="both"/>
        <w:rPr>
          <w:rStyle w:val="Uwydatnienie"/>
          <w:rFonts w:ascii="Calibri" w:hAnsi="Calibri" w:cs="Calibri"/>
          <w:i w:val="0"/>
          <w:iCs w:val="0"/>
          <w:color w:val="000000"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art. 46 ustawy z dnia 20 kwietnia 2004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r. o promocji zatrudnienia i instytucjach rynku pracy </w:t>
      </w:r>
      <w:r w:rsidR="008E6F89" w:rsidRPr="00757EEE">
        <w:rPr>
          <w:rStyle w:val="Uwydatnienie"/>
          <w:rFonts w:ascii="Calibri" w:hAnsi="Calibri" w:cs="Calibri"/>
          <w:i w:val="0"/>
          <w:sz w:val="20"/>
        </w:rPr>
        <w:t>(</w:t>
      </w:r>
      <w:r w:rsidR="003F3D6D" w:rsidRPr="00757EEE">
        <w:rPr>
          <w:rStyle w:val="Uwydatnienie"/>
          <w:rFonts w:ascii="Calibri" w:hAnsi="Calibri" w:cs="Calibri"/>
          <w:i w:val="0"/>
          <w:sz w:val="20"/>
        </w:rPr>
        <w:t>Dz. U. z 20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>2</w:t>
      </w:r>
      <w:r w:rsidR="00E84807">
        <w:rPr>
          <w:rStyle w:val="Uwydatnienie"/>
          <w:rFonts w:ascii="Calibri" w:hAnsi="Calibri" w:cs="Calibri"/>
          <w:i w:val="0"/>
          <w:sz w:val="20"/>
        </w:rPr>
        <w:t>4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3F3D6D" w:rsidRPr="00757EEE">
        <w:rPr>
          <w:rStyle w:val="Uwydatnienie"/>
          <w:rFonts w:ascii="Calibri" w:hAnsi="Calibri" w:cs="Calibri"/>
          <w:i w:val="0"/>
          <w:sz w:val="20"/>
        </w:rPr>
        <w:t xml:space="preserve">r. poz. </w:t>
      </w:r>
      <w:r w:rsidR="00E84807">
        <w:rPr>
          <w:rStyle w:val="Uwydatnienie"/>
          <w:rFonts w:ascii="Calibri" w:hAnsi="Calibri" w:cs="Calibri"/>
          <w:i w:val="0"/>
          <w:sz w:val="20"/>
        </w:rPr>
        <w:t xml:space="preserve">475 </w:t>
      </w:r>
      <w:proofErr w:type="spellStart"/>
      <w:r w:rsidR="00E84807">
        <w:rPr>
          <w:rStyle w:val="Uwydatnienie"/>
          <w:rFonts w:ascii="Calibri" w:hAnsi="Calibri" w:cs="Calibri"/>
          <w:i w:val="0"/>
          <w:sz w:val="20"/>
        </w:rPr>
        <w:t>t.j</w:t>
      </w:r>
      <w:proofErr w:type="spellEnd"/>
      <w:r w:rsidR="00E84807">
        <w:rPr>
          <w:rStyle w:val="Uwydatnienie"/>
          <w:rFonts w:ascii="Calibri" w:hAnsi="Calibri" w:cs="Calibri"/>
          <w:i w:val="0"/>
          <w:sz w:val="20"/>
        </w:rPr>
        <w:t>.</w:t>
      </w:r>
      <w:r w:rsidR="008E6F89" w:rsidRPr="00757EEE">
        <w:rPr>
          <w:rStyle w:val="Uwydatnienie"/>
          <w:rFonts w:ascii="Calibri" w:hAnsi="Calibri" w:cs="Calibri"/>
          <w:i w:val="0"/>
          <w:sz w:val="20"/>
        </w:rPr>
        <w:t>)</w:t>
      </w:r>
      <w:r w:rsidR="00807608" w:rsidRPr="00757EEE">
        <w:rPr>
          <w:rStyle w:val="Uwydatnienie"/>
          <w:rFonts w:ascii="Calibri" w:hAnsi="Calibri" w:cs="Calibri"/>
          <w:i w:val="0"/>
          <w:sz w:val="20"/>
        </w:rPr>
        <w:t>;</w:t>
      </w:r>
    </w:p>
    <w:p w14:paraId="4083CC79" w14:textId="42D1187A" w:rsidR="00BA4EE9" w:rsidRPr="00757EEE" w:rsidRDefault="0011632D" w:rsidP="00D1264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 w:rsidRPr="00757EEE">
        <w:rPr>
          <w:rFonts w:ascii="Calibri" w:hAnsi="Calibri" w:cs="Calibri"/>
          <w:sz w:val="20"/>
        </w:rPr>
        <w:t>Rozporządzeni</w:t>
      </w:r>
      <w:r w:rsidR="00FB0BF6" w:rsidRPr="00757EEE">
        <w:rPr>
          <w:rFonts w:ascii="Calibri" w:hAnsi="Calibri" w:cs="Calibri"/>
          <w:sz w:val="20"/>
        </w:rPr>
        <w:t>e</w:t>
      </w:r>
      <w:r w:rsidRPr="00757EEE">
        <w:rPr>
          <w:rFonts w:ascii="Calibri" w:hAnsi="Calibri" w:cs="Calibri"/>
          <w:sz w:val="20"/>
        </w:rPr>
        <w:t xml:space="preserve"> Ministra Rodziny, Pracy i Polityki Społecznej z dnia 14 lipca 2017</w:t>
      </w:r>
      <w:r w:rsidR="00F71386" w:rsidRPr="00757EEE">
        <w:rPr>
          <w:rFonts w:ascii="Calibri" w:hAnsi="Calibri" w:cs="Calibri"/>
          <w:sz w:val="20"/>
        </w:rPr>
        <w:t xml:space="preserve"> </w:t>
      </w:r>
      <w:r w:rsidRPr="00757EEE">
        <w:rPr>
          <w:rFonts w:ascii="Calibri" w:hAnsi="Calibri" w:cs="Calibri"/>
          <w:sz w:val="20"/>
        </w:rPr>
        <w:t>r. w sprawie dokonywania</w:t>
      </w:r>
      <w:r w:rsidR="00EA41BB" w:rsidRPr="00757EEE">
        <w:rPr>
          <w:rFonts w:ascii="Calibri" w:hAnsi="Calibri" w:cs="Calibri"/>
          <w:sz w:val="20"/>
        </w:rPr>
        <w:t xml:space="preserve"> </w:t>
      </w:r>
      <w:r w:rsidRPr="00757EEE">
        <w:rPr>
          <w:rFonts w:ascii="Calibri" w:hAnsi="Calibri" w:cs="Calibri"/>
          <w:sz w:val="20"/>
        </w:rPr>
        <w:t>z</w:t>
      </w:r>
      <w:r w:rsidR="00FB0BF6" w:rsidRPr="00757EEE">
        <w:rPr>
          <w:rFonts w:ascii="Calibri" w:hAnsi="Calibri" w:cs="Calibri"/>
          <w:sz w:val="20"/>
        </w:rPr>
        <w:t> </w:t>
      </w:r>
      <w:r w:rsidRPr="00757EEE">
        <w:rPr>
          <w:rFonts w:ascii="Calibri" w:hAnsi="Calibri" w:cs="Calibri"/>
          <w:sz w:val="20"/>
        </w:rPr>
        <w:t xml:space="preserve">Funduszu Pracy refundacji kosztów wyposażenia lub doposażenia stanowiska pracy oraz przyznawania środków na podjęcie działalności gospodarczej </w:t>
      </w:r>
      <w:r w:rsidR="00755AAB" w:rsidRPr="00757EEE">
        <w:rPr>
          <w:rFonts w:ascii="Calibri" w:hAnsi="Calibri" w:cs="Calibri"/>
          <w:sz w:val="20"/>
        </w:rPr>
        <w:t>(Dz. U. z 20</w:t>
      </w:r>
      <w:r w:rsidR="00F777B8">
        <w:rPr>
          <w:rFonts w:ascii="Calibri" w:hAnsi="Calibri" w:cs="Calibri"/>
          <w:sz w:val="20"/>
        </w:rPr>
        <w:t xml:space="preserve">22 </w:t>
      </w:r>
      <w:r w:rsidR="00755AAB" w:rsidRPr="00757EEE">
        <w:rPr>
          <w:rFonts w:ascii="Calibri" w:hAnsi="Calibri" w:cs="Calibri"/>
          <w:sz w:val="20"/>
        </w:rPr>
        <w:t xml:space="preserve">r. poz. </w:t>
      </w:r>
      <w:r w:rsidR="00F777B8">
        <w:rPr>
          <w:rFonts w:ascii="Calibri" w:hAnsi="Calibri" w:cs="Calibri"/>
          <w:sz w:val="20"/>
        </w:rPr>
        <w:t>243</w:t>
      </w:r>
      <w:r w:rsidR="00BA6587">
        <w:rPr>
          <w:rFonts w:ascii="Calibri" w:hAnsi="Calibri" w:cs="Calibri"/>
          <w:sz w:val="20"/>
        </w:rPr>
        <w:t xml:space="preserve"> </w:t>
      </w:r>
      <w:proofErr w:type="spellStart"/>
      <w:r w:rsidR="00E84807">
        <w:rPr>
          <w:rFonts w:ascii="Calibri" w:hAnsi="Calibri" w:cs="Calibri"/>
          <w:sz w:val="20"/>
        </w:rPr>
        <w:t>t.j</w:t>
      </w:r>
      <w:proofErr w:type="spellEnd"/>
      <w:r w:rsidR="00E84807">
        <w:rPr>
          <w:rFonts w:ascii="Calibri" w:hAnsi="Calibri" w:cs="Calibri"/>
          <w:sz w:val="20"/>
        </w:rPr>
        <w:t>.</w:t>
      </w:r>
      <w:r w:rsidRPr="00757EEE">
        <w:rPr>
          <w:rFonts w:ascii="Calibri" w:hAnsi="Calibri" w:cs="Calibri"/>
          <w:sz w:val="20"/>
        </w:rPr>
        <w:t>)</w:t>
      </w:r>
      <w:r w:rsidR="00FB0BF6" w:rsidRPr="00757EEE">
        <w:rPr>
          <w:rFonts w:ascii="Calibri" w:hAnsi="Calibri" w:cs="Calibri"/>
          <w:sz w:val="20"/>
        </w:rPr>
        <w:t>;</w:t>
      </w:r>
      <w:r w:rsidRPr="00757EEE">
        <w:rPr>
          <w:rFonts w:ascii="Calibri" w:hAnsi="Calibri" w:cs="Calibri"/>
          <w:sz w:val="20"/>
        </w:rPr>
        <w:t xml:space="preserve"> </w:t>
      </w:r>
    </w:p>
    <w:p w14:paraId="6D85A761" w14:textId="6F044126" w:rsidR="00F01743" w:rsidRPr="00F01743" w:rsidRDefault="00F01743" w:rsidP="00D12642">
      <w:pPr>
        <w:numPr>
          <w:ilvl w:val="0"/>
          <w:numId w:val="5"/>
        </w:numPr>
        <w:suppressAutoHyphens/>
        <w:spacing w:before="120" w:after="120" w:line="276" w:lineRule="auto"/>
        <w:jc w:val="both"/>
        <w:rPr>
          <w:rFonts w:asciiTheme="minorHAnsi" w:hAnsiTheme="minorHAnsi" w:cstheme="minorHAnsi"/>
          <w:iCs/>
          <w:sz w:val="20"/>
        </w:rPr>
      </w:pPr>
      <w:bookmarkStart w:id="0" w:name="_Hlk170734324"/>
      <w:r w:rsidRPr="00F01743">
        <w:rPr>
          <w:rFonts w:asciiTheme="minorHAnsi" w:hAnsiTheme="minorHAnsi" w:cstheme="minorHAnsi"/>
          <w:sz w:val="20"/>
        </w:rPr>
        <w:t xml:space="preserve">Rozporządzenie </w:t>
      </w:r>
      <w:r w:rsidRPr="00F01743">
        <w:rPr>
          <w:rFonts w:asciiTheme="minorHAnsi" w:hAnsiTheme="minorHAnsi" w:cstheme="minorHAnsi"/>
          <w:sz w:val="20"/>
          <w:shd w:val="clear" w:color="auto" w:fill="FFFFFF"/>
        </w:rPr>
        <w:t>Komisji (UE) 2023/2831 z dnia 13 grudnia 2023 r. w sprawie stosowania art. 107 i 108 Traktatu o</w:t>
      </w:r>
      <w:r>
        <w:rPr>
          <w:rFonts w:asciiTheme="minorHAnsi" w:hAnsiTheme="minorHAnsi" w:cstheme="minorHAnsi"/>
          <w:sz w:val="20"/>
          <w:shd w:val="clear" w:color="auto" w:fill="FFFFFF"/>
        </w:rPr>
        <w:t> </w:t>
      </w:r>
      <w:r w:rsidRPr="00F01743">
        <w:rPr>
          <w:rFonts w:asciiTheme="minorHAnsi" w:hAnsiTheme="minorHAnsi" w:cstheme="minorHAnsi"/>
          <w:sz w:val="20"/>
          <w:shd w:val="clear" w:color="auto" w:fill="FFFFFF"/>
        </w:rPr>
        <w:t xml:space="preserve">funkcjonowaniu Unii Europejskiej do pomocy </w:t>
      </w:r>
      <w:r w:rsidRPr="00F01743">
        <w:rPr>
          <w:rFonts w:asciiTheme="minorHAnsi" w:hAnsiTheme="minorHAnsi" w:cstheme="minorHAnsi"/>
          <w:i/>
          <w:iCs/>
          <w:sz w:val="20"/>
          <w:shd w:val="clear" w:color="auto" w:fill="FFFFFF"/>
        </w:rPr>
        <w:t xml:space="preserve">de </w:t>
      </w:r>
      <w:proofErr w:type="spellStart"/>
      <w:r w:rsidRPr="00F01743">
        <w:rPr>
          <w:rFonts w:asciiTheme="minorHAnsi" w:hAnsiTheme="minorHAnsi" w:cstheme="minorHAnsi"/>
          <w:i/>
          <w:iCs/>
          <w:sz w:val="20"/>
          <w:shd w:val="clear" w:color="auto" w:fill="FFFFFF"/>
        </w:rPr>
        <w:t>minimis</w:t>
      </w:r>
      <w:proofErr w:type="spellEnd"/>
      <w:r w:rsidRPr="00F01743">
        <w:rPr>
          <w:rFonts w:asciiTheme="minorHAnsi" w:hAnsiTheme="minorHAnsi" w:cstheme="minorHAnsi"/>
          <w:i/>
          <w:iCs/>
          <w:sz w:val="20"/>
          <w:shd w:val="clear" w:color="auto" w:fill="FFFFFF"/>
        </w:rPr>
        <w:t xml:space="preserve"> </w:t>
      </w:r>
      <w:r w:rsidRPr="00F01743">
        <w:rPr>
          <w:rFonts w:asciiTheme="minorHAnsi" w:hAnsiTheme="minorHAnsi" w:cstheme="minorHAnsi"/>
          <w:sz w:val="20"/>
          <w:shd w:val="clear" w:color="auto" w:fill="FFFFFF"/>
        </w:rPr>
        <w:t>(Dz. Urz. UE L 2023/2831 z 15.12.2023)</w:t>
      </w:r>
      <w:bookmarkEnd w:id="0"/>
      <w:r w:rsidR="00D12642">
        <w:rPr>
          <w:rFonts w:asciiTheme="minorHAnsi" w:hAnsiTheme="minorHAnsi" w:cstheme="minorHAnsi"/>
          <w:sz w:val="20"/>
          <w:shd w:val="clear" w:color="auto" w:fill="FFFFFF"/>
        </w:rPr>
        <w:t>;</w:t>
      </w:r>
    </w:p>
    <w:p w14:paraId="6DDE0ECC" w14:textId="43252FC5" w:rsidR="00324A3F" w:rsidRPr="00757EEE" w:rsidRDefault="00324A3F" w:rsidP="00D12642">
      <w:pPr>
        <w:numPr>
          <w:ilvl w:val="0"/>
          <w:numId w:val="5"/>
        </w:numPr>
        <w:suppressAutoHyphens/>
        <w:jc w:val="both"/>
        <w:rPr>
          <w:rStyle w:val="Uwydatnienie"/>
          <w:rFonts w:ascii="Calibri" w:hAnsi="Calibri" w:cs="Calibri"/>
          <w:i w:val="0"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Rozporządzeni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e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Komisji (UE) nr 1408/2013 z dnia 18 grudnia 2013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>r. w sprawie stosowania art. 107 i 108 Traktatu o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 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funkcjonowaniu Unii Europejskiej  do pomocy </w:t>
      </w:r>
      <w:r w:rsidRPr="00740B98">
        <w:rPr>
          <w:rStyle w:val="Uwydatnienie"/>
          <w:rFonts w:ascii="Calibri" w:hAnsi="Calibri" w:cs="Calibri"/>
          <w:iCs w:val="0"/>
          <w:sz w:val="20"/>
        </w:rPr>
        <w:t xml:space="preserve">de </w:t>
      </w:r>
      <w:proofErr w:type="spellStart"/>
      <w:r w:rsidRPr="00740B98">
        <w:rPr>
          <w:rStyle w:val="Uwydatnienie"/>
          <w:rFonts w:ascii="Calibri" w:hAnsi="Calibri" w:cs="Calibri"/>
          <w:iCs w:val="0"/>
          <w:sz w:val="20"/>
        </w:rPr>
        <w:t>minimis</w:t>
      </w:r>
      <w:proofErr w:type="spellEnd"/>
      <w:r w:rsidRPr="00757EEE">
        <w:rPr>
          <w:rStyle w:val="Uwydatnienie"/>
          <w:rFonts w:ascii="Calibri" w:hAnsi="Calibri" w:cs="Calibri"/>
          <w:i w:val="0"/>
          <w:sz w:val="20"/>
        </w:rPr>
        <w:t xml:space="preserve"> w sektorze rolnym (</w:t>
      </w:r>
      <w:r w:rsidR="009139F2" w:rsidRPr="00757EEE">
        <w:rPr>
          <w:rStyle w:val="Uwydatnienie"/>
          <w:rFonts w:ascii="Calibri" w:hAnsi="Calibri" w:cs="Calibri"/>
          <w:i w:val="0"/>
          <w:sz w:val="20"/>
        </w:rPr>
        <w:t>Dz. Urz. UE L 352  z </w:t>
      </w:r>
      <w:r w:rsidRPr="00757EEE">
        <w:rPr>
          <w:rStyle w:val="Uwydatnienie"/>
          <w:rFonts w:ascii="Calibri" w:hAnsi="Calibri" w:cs="Calibri"/>
          <w:i w:val="0"/>
          <w:sz w:val="20"/>
        </w:rPr>
        <w:t>24.12.2013</w:t>
      </w:r>
      <w:r w:rsidR="00B04980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9F7FD9" w:rsidRPr="00757EEE">
        <w:rPr>
          <w:rStyle w:val="Uwydatnienie"/>
          <w:rFonts w:ascii="Calibri" w:hAnsi="Calibri" w:cs="Calibri"/>
          <w:i w:val="0"/>
          <w:sz w:val="20"/>
        </w:rPr>
        <w:t>r.</w:t>
      </w:r>
      <w:r w:rsidRPr="00757EEE">
        <w:rPr>
          <w:rStyle w:val="Uwydatnienie"/>
          <w:rFonts w:ascii="Calibri" w:hAnsi="Calibri" w:cs="Calibri"/>
          <w:i w:val="0"/>
          <w:sz w:val="20"/>
        </w:rPr>
        <w:t>);</w:t>
      </w:r>
    </w:p>
    <w:p w14:paraId="7AEAAD41" w14:textId="028A911C" w:rsidR="00324A3F" w:rsidRPr="00757EEE" w:rsidRDefault="00324A3F" w:rsidP="00D12642">
      <w:pPr>
        <w:numPr>
          <w:ilvl w:val="0"/>
          <w:numId w:val="5"/>
        </w:numPr>
        <w:suppressAutoHyphens/>
        <w:jc w:val="both"/>
        <w:rPr>
          <w:rStyle w:val="Uwydatnienie"/>
          <w:rFonts w:ascii="Calibri" w:hAnsi="Calibri" w:cs="Calibri"/>
          <w:i w:val="0"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Ustaw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a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z dnia 30 kwietnia 2004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>r. o postępowaniu w sprawach dotyczących pomocy publiczne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 xml:space="preserve">j </w:t>
      </w:r>
      <w:r w:rsidR="00E84807">
        <w:rPr>
          <w:rStyle w:val="Uwydatnienie"/>
          <w:rFonts w:ascii="Calibri" w:hAnsi="Calibri" w:cs="Calibri"/>
          <w:i w:val="0"/>
          <w:sz w:val="20"/>
        </w:rPr>
        <w:t>(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>Dz. U. z 20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>2</w:t>
      </w:r>
      <w:r w:rsidR="00A120EF">
        <w:rPr>
          <w:rStyle w:val="Uwydatnienie"/>
          <w:rFonts w:ascii="Calibri" w:hAnsi="Calibri" w:cs="Calibri"/>
          <w:i w:val="0"/>
          <w:sz w:val="20"/>
        </w:rPr>
        <w:t>3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>r.</w:t>
      </w:r>
      <w:r w:rsidR="008D37C6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Pr="00757EEE">
        <w:rPr>
          <w:rStyle w:val="Uwydatnienie"/>
          <w:rFonts w:ascii="Calibri" w:hAnsi="Calibri" w:cs="Calibri"/>
          <w:i w:val="0"/>
          <w:sz w:val="20"/>
        </w:rPr>
        <w:t>poz.</w:t>
      </w:r>
      <w:r w:rsidR="00740B98">
        <w:rPr>
          <w:rStyle w:val="Uwydatnienie"/>
          <w:rFonts w:ascii="Calibri" w:hAnsi="Calibri" w:cs="Calibri"/>
          <w:i w:val="0"/>
          <w:sz w:val="20"/>
        </w:rPr>
        <w:t> 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>7</w:t>
      </w:r>
      <w:r w:rsidR="00A120EF">
        <w:rPr>
          <w:rStyle w:val="Uwydatnienie"/>
          <w:rFonts w:ascii="Calibri" w:hAnsi="Calibri" w:cs="Calibri"/>
          <w:i w:val="0"/>
          <w:sz w:val="20"/>
        </w:rPr>
        <w:t>02</w:t>
      </w:r>
      <w:r w:rsidR="00B04980">
        <w:rPr>
          <w:rStyle w:val="Uwydatnienie"/>
          <w:rFonts w:ascii="Calibri" w:hAnsi="Calibri" w:cs="Calibri"/>
          <w:i w:val="0"/>
          <w:sz w:val="20"/>
        </w:rPr>
        <w:t xml:space="preserve"> </w:t>
      </w:r>
      <w:proofErr w:type="spellStart"/>
      <w:r w:rsidR="00E84807">
        <w:rPr>
          <w:rStyle w:val="Uwydatnienie"/>
          <w:rFonts w:ascii="Calibri" w:hAnsi="Calibri" w:cs="Calibri"/>
          <w:i w:val="0"/>
          <w:sz w:val="20"/>
        </w:rPr>
        <w:t>t.j</w:t>
      </w:r>
      <w:proofErr w:type="spellEnd"/>
      <w:r w:rsidR="00E84807">
        <w:rPr>
          <w:rStyle w:val="Uwydatnienie"/>
          <w:rFonts w:ascii="Calibri" w:hAnsi="Calibri" w:cs="Calibri"/>
          <w:i w:val="0"/>
          <w:sz w:val="20"/>
        </w:rPr>
        <w:t>.</w:t>
      </w:r>
      <w:r w:rsidRPr="00757EEE">
        <w:rPr>
          <w:rStyle w:val="Uwydatnienie"/>
          <w:rFonts w:ascii="Calibri" w:hAnsi="Calibri" w:cs="Calibri"/>
          <w:i w:val="0"/>
          <w:sz w:val="20"/>
        </w:rPr>
        <w:t>);</w:t>
      </w:r>
    </w:p>
    <w:p w14:paraId="18058E47" w14:textId="4A242F50" w:rsidR="00324A3F" w:rsidRPr="00757EEE" w:rsidRDefault="00324A3F" w:rsidP="00D12642">
      <w:pPr>
        <w:numPr>
          <w:ilvl w:val="0"/>
          <w:numId w:val="5"/>
        </w:numPr>
        <w:suppressAutoHyphens/>
        <w:jc w:val="both"/>
        <w:rPr>
          <w:rStyle w:val="Uwydatnienie"/>
          <w:rFonts w:ascii="Calibri" w:hAnsi="Calibri" w:cs="Calibri"/>
          <w:i w:val="0"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Ustaw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a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z dnia </w:t>
      </w:r>
      <w:r w:rsidR="00DD6C89" w:rsidRPr="00757EEE">
        <w:rPr>
          <w:rStyle w:val="Uwydatnienie"/>
          <w:rFonts w:ascii="Calibri" w:hAnsi="Calibri" w:cs="Calibri"/>
          <w:i w:val="0"/>
          <w:sz w:val="20"/>
        </w:rPr>
        <w:t>06 marca</w:t>
      </w:r>
      <w:r w:rsidR="00667DCD" w:rsidRPr="00757EEE">
        <w:rPr>
          <w:rStyle w:val="Uwydatnienie"/>
          <w:rFonts w:ascii="Calibri" w:hAnsi="Calibri" w:cs="Calibri"/>
          <w:i w:val="0"/>
          <w:sz w:val="20"/>
        </w:rPr>
        <w:t>.2018</w:t>
      </w:r>
      <w:r w:rsidR="00F71386"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667DCD" w:rsidRPr="00757EEE">
        <w:rPr>
          <w:rStyle w:val="Uwydatnienie"/>
          <w:rFonts w:ascii="Calibri" w:hAnsi="Calibri" w:cs="Calibri"/>
          <w:i w:val="0"/>
          <w:sz w:val="20"/>
        </w:rPr>
        <w:t>r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. 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>Prawo przedsiębiorców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(Dz. U. z 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>20</w:t>
      </w:r>
      <w:r w:rsidR="00B04980">
        <w:rPr>
          <w:rStyle w:val="Uwydatnienie"/>
          <w:rFonts w:ascii="Calibri" w:hAnsi="Calibri" w:cs="Calibri"/>
          <w:i w:val="0"/>
          <w:sz w:val="20"/>
        </w:rPr>
        <w:t>2</w:t>
      </w:r>
      <w:r w:rsidR="00E84807">
        <w:rPr>
          <w:rStyle w:val="Uwydatnienie"/>
          <w:rFonts w:ascii="Calibri" w:hAnsi="Calibri" w:cs="Calibri"/>
          <w:i w:val="0"/>
          <w:sz w:val="20"/>
        </w:rPr>
        <w:t>4</w:t>
      </w:r>
      <w:r w:rsidR="00B04980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EB7A60" w:rsidRPr="00757EEE">
        <w:rPr>
          <w:rStyle w:val="Uwydatnienie"/>
          <w:rFonts w:ascii="Calibri" w:hAnsi="Calibri" w:cs="Calibri"/>
          <w:i w:val="0"/>
          <w:sz w:val="20"/>
        </w:rPr>
        <w:t>r.</w:t>
      </w:r>
      <w:r w:rsidR="00020A9D" w:rsidRPr="00757EEE">
        <w:rPr>
          <w:rStyle w:val="Uwydatnienie"/>
          <w:rFonts w:ascii="Calibri" w:hAnsi="Calibri" w:cs="Calibri"/>
          <w:i w:val="0"/>
          <w:sz w:val="20"/>
        </w:rPr>
        <w:t xml:space="preserve"> poz.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A120EF">
        <w:rPr>
          <w:rStyle w:val="Uwydatnienie"/>
          <w:rFonts w:ascii="Calibri" w:hAnsi="Calibri" w:cs="Calibri"/>
          <w:i w:val="0"/>
          <w:sz w:val="20"/>
        </w:rPr>
        <w:t>2</w:t>
      </w:r>
      <w:r w:rsidR="00E84807">
        <w:rPr>
          <w:rStyle w:val="Uwydatnienie"/>
          <w:rFonts w:ascii="Calibri" w:hAnsi="Calibri" w:cs="Calibri"/>
          <w:i w:val="0"/>
          <w:sz w:val="20"/>
        </w:rPr>
        <w:t xml:space="preserve">36 </w:t>
      </w:r>
      <w:proofErr w:type="spellStart"/>
      <w:r w:rsidR="00E84807">
        <w:rPr>
          <w:rStyle w:val="Uwydatnienie"/>
          <w:rFonts w:ascii="Calibri" w:hAnsi="Calibri" w:cs="Calibri"/>
          <w:i w:val="0"/>
          <w:sz w:val="20"/>
        </w:rPr>
        <w:t>t.j</w:t>
      </w:r>
      <w:proofErr w:type="spellEnd"/>
      <w:r w:rsidR="00E84807">
        <w:rPr>
          <w:rStyle w:val="Uwydatnienie"/>
          <w:rFonts w:ascii="Calibri" w:hAnsi="Calibri" w:cs="Calibri"/>
          <w:i w:val="0"/>
          <w:sz w:val="20"/>
        </w:rPr>
        <w:t>.</w:t>
      </w:r>
      <w:r w:rsidR="00020A9D" w:rsidRPr="00757EEE">
        <w:rPr>
          <w:rStyle w:val="Uwydatnienie"/>
          <w:rFonts w:ascii="Calibri" w:hAnsi="Calibri" w:cs="Calibri"/>
          <w:i w:val="0"/>
          <w:sz w:val="20"/>
        </w:rPr>
        <w:t>);</w:t>
      </w:r>
    </w:p>
    <w:p w14:paraId="282FF06B" w14:textId="736731EF" w:rsidR="00324A3F" w:rsidRPr="00757EEE" w:rsidRDefault="00AE4090" w:rsidP="00D12642">
      <w:pPr>
        <w:numPr>
          <w:ilvl w:val="0"/>
          <w:numId w:val="5"/>
        </w:numPr>
        <w:suppressAutoHyphens/>
        <w:jc w:val="both"/>
        <w:rPr>
          <w:rFonts w:ascii="Calibri" w:hAnsi="Calibri" w:cs="Calibri"/>
          <w:iCs/>
          <w:sz w:val="20"/>
        </w:rPr>
      </w:pPr>
      <w:r w:rsidRPr="00757EEE">
        <w:rPr>
          <w:rStyle w:val="Uwydatnienie"/>
          <w:rFonts w:ascii="Calibri" w:hAnsi="Calibri" w:cs="Calibri"/>
          <w:i w:val="0"/>
          <w:sz w:val="20"/>
        </w:rPr>
        <w:t>Ustaw</w:t>
      </w:r>
      <w:r w:rsidR="00FB0BF6" w:rsidRPr="00757EEE">
        <w:rPr>
          <w:rStyle w:val="Uwydatnienie"/>
          <w:rFonts w:ascii="Calibri" w:hAnsi="Calibri" w:cs="Calibri"/>
          <w:i w:val="0"/>
          <w:sz w:val="20"/>
        </w:rPr>
        <w:t>a</w:t>
      </w:r>
      <w:r w:rsidRPr="00757EEE">
        <w:rPr>
          <w:rStyle w:val="Uwydatnienie"/>
          <w:rFonts w:ascii="Calibri" w:hAnsi="Calibri" w:cs="Calibri"/>
          <w:i w:val="0"/>
          <w:sz w:val="20"/>
        </w:rPr>
        <w:t xml:space="preserve"> z dnia 23 kwietnia 1964 </w:t>
      </w:r>
      <w:r w:rsidR="00324A3F" w:rsidRPr="00757EEE">
        <w:rPr>
          <w:rStyle w:val="Uwydatnienie"/>
          <w:rFonts w:ascii="Calibri" w:hAnsi="Calibri" w:cs="Calibri"/>
          <w:i w:val="0"/>
          <w:sz w:val="20"/>
        </w:rPr>
        <w:t xml:space="preserve">Kodeksu </w:t>
      </w:r>
      <w:r w:rsidR="00CA79C3" w:rsidRPr="00757EEE">
        <w:rPr>
          <w:rStyle w:val="Uwydatnienie"/>
          <w:rFonts w:ascii="Calibri" w:hAnsi="Calibri" w:cs="Calibri"/>
          <w:i w:val="0"/>
          <w:sz w:val="20"/>
        </w:rPr>
        <w:t>c</w:t>
      </w:r>
      <w:r w:rsidR="00324A3F" w:rsidRPr="00757EEE">
        <w:rPr>
          <w:rStyle w:val="Uwydatnienie"/>
          <w:rFonts w:ascii="Calibri" w:hAnsi="Calibri" w:cs="Calibri"/>
          <w:i w:val="0"/>
          <w:sz w:val="20"/>
        </w:rPr>
        <w:t xml:space="preserve">ywilnego (Dz. U. </w:t>
      </w:r>
      <w:r w:rsidR="00A36FE2" w:rsidRPr="00757EEE">
        <w:rPr>
          <w:rStyle w:val="Uwydatnienie"/>
          <w:rFonts w:ascii="Calibri" w:hAnsi="Calibri" w:cs="Calibri"/>
          <w:i w:val="0"/>
          <w:sz w:val="20"/>
        </w:rPr>
        <w:t>z 202</w:t>
      </w:r>
      <w:r w:rsidR="00E84807">
        <w:rPr>
          <w:rStyle w:val="Uwydatnienie"/>
          <w:rFonts w:ascii="Calibri" w:hAnsi="Calibri" w:cs="Calibri"/>
          <w:i w:val="0"/>
          <w:sz w:val="20"/>
        </w:rPr>
        <w:t xml:space="preserve">4 </w:t>
      </w:r>
      <w:r w:rsidR="00304402" w:rsidRPr="00757EEE">
        <w:rPr>
          <w:rStyle w:val="Uwydatnienie"/>
          <w:rFonts w:ascii="Calibri" w:hAnsi="Calibri" w:cs="Calibri"/>
          <w:i w:val="0"/>
          <w:sz w:val="20"/>
        </w:rPr>
        <w:t>r.</w:t>
      </w:r>
      <w:r w:rsidR="00324A3F" w:rsidRPr="00757EEE">
        <w:rPr>
          <w:rStyle w:val="Uwydatnienie"/>
          <w:rFonts w:ascii="Calibri" w:hAnsi="Calibri" w:cs="Calibri"/>
          <w:i w:val="0"/>
          <w:sz w:val="20"/>
        </w:rPr>
        <w:t xml:space="preserve"> poz.</w:t>
      </w:r>
      <w:r w:rsidR="003376E0">
        <w:rPr>
          <w:rStyle w:val="Uwydatnienie"/>
          <w:rFonts w:ascii="Calibri" w:hAnsi="Calibri" w:cs="Calibri"/>
          <w:i w:val="0"/>
          <w:sz w:val="20"/>
        </w:rPr>
        <w:t xml:space="preserve"> </w:t>
      </w:r>
      <w:r w:rsidR="00521C2E">
        <w:rPr>
          <w:rStyle w:val="Uwydatnienie"/>
          <w:rFonts w:ascii="Calibri" w:hAnsi="Calibri" w:cs="Calibri"/>
          <w:i w:val="0"/>
          <w:sz w:val="20"/>
        </w:rPr>
        <w:t>1</w:t>
      </w:r>
      <w:r w:rsidR="00E84807">
        <w:rPr>
          <w:rStyle w:val="Uwydatnienie"/>
          <w:rFonts w:ascii="Calibri" w:hAnsi="Calibri" w:cs="Calibri"/>
          <w:i w:val="0"/>
          <w:sz w:val="20"/>
        </w:rPr>
        <w:t xml:space="preserve">061 </w:t>
      </w:r>
      <w:proofErr w:type="spellStart"/>
      <w:r w:rsidR="00E84807">
        <w:rPr>
          <w:rStyle w:val="Uwydatnienie"/>
          <w:rFonts w:ascii="Calibri" w:hAnsi="Calibri" w:cs="Calibri"/>
          <w:i w:val="0"/>
          <w:sz w:val="20"/>
        </w:rPr>
        <w:t>t.j</w:t>
      </w:r>
      <w:proofErr w:type="spellEnd"/>
      <w:r w:rsidR="00E84807">
        <w:rPr>
          <w:rStyle w:val="Uwydatnienie"/>
          <w:rFonts w:ascii="Calibri" w:hAnsi="Calibri" w:cs="Calibri"/>
          <w:i w:val="0"/>
          <w:sz w:val="20"/>
        </w:rPr>
        <w:t>.</w:t>
      </w:r>
      <w:r w:rsidR="00324A3F" w:rsidRPr="00757EEE">
        <w:rPr>
          <w:rStyle w:val="Uwydatnienie"/>
          <w:rFonts w:ascii="Calibri" w:hAnsi="Calibri" w:cs="Calibri"/>
          <w:i w:val="0"/>
          <w:sz w:val="20"/>
        </w:rPr>
        <w:t xml:space="preserve">). </w:t>
      </w:r>
    </w:p>
    <w:p w14:paraId="5226FC4E" w14:textId="77777777" w:rsidR="00B85739" w:rsidRPr="00757EEE" w:rsidRDefault="00B85739" w:rsidP="00324A3F">
      <w:pPr>
        <w:spacing w:after="120"/>
        <w:jc w:val="both"/>
        <w:rPr>
          <w:rFonts w:ascii="Calibri" w:hAnsi="Calibri" w:cs="Calibri"/>
          <w:b/>
          <w:bCs/>
          <w:szCs w:val="24"/>
          <w:u w:val="single"/>
        </w:rPr>
      </w:pPr>
    </w:p>
    <w:p w14:paraId="3CAA2875" w14:textId="77777777" w:rsidR="00FB0BF6" w:rsidRPr="00D12642" w:rsidRDefault="00324A3F" w:rsidP="00D12642">
      <w:pPr>
        <w:spacing w:after="120"/>
        <w:ind w:firstLine="360"/>
        <w:jc w:val="both"/>
        <w:rPr>
          <w:rFonts w:ascii="Calibri" w:hAnsi="Calibri" w:cs="Calibri"/>
          <w:b/>
          <w:bCs/>
          <w:u w:val="single"/>
        </w:rPr>
      </w:pPr>
      <w:r w:rsidRPr="00D12642">
        <w:rPr>
          <w:rFonts w:ascii="Calibri" w:hAnsi="Calibri" w:cs="Calibri"/>
          <w:b/>
          <w:bCs/>
          <w:u w:val="single"/>
        </w:rPr>
        <w:t>Uwaga:</w:t>
      </w:r>
    </w:p>
    <w:p w14:paraId="66DEEE76" w14:textId="106C039D" w:rsidR="00A824EC" w:rsidRPr="00D12642" w:rsidRDefault="00A824EC" w:rsidP="00D12642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D12642">
        <w:rPr>
          <w:rFonts w:asciiTheme="minorHAnsi" w:hAnsiTheme="minorHAnsi" w:cstheme="minorHAnsi"/>
          <w:b/>
          <w:u w:val="single"/>
        </w:rPr>
        <w:t>Złożenie wniosku nie zwalnia osoby bezrobotnej z obowiązku stawiania się na obowiązkowe wizyty w Urzędzie w wyznaczonych terminach.</w:t>
      </w:r>
    </w:p>
    <w:p w14:paraId="116F1C88" w14:textId="136069EC" w:rsidR="00FB0BF6" w:rsidRPr="00D12642" w:rsidRDefault="00324A3F" w:rsidP="00D12642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D12642">
        <w:rPr>
          <w:rFonts w:asciiTheme="minorHAnsi" w:hAnsiTheme="minorHAnsi" w:cstheme="minorHAnsi"/>
          <w:b/>
          <w:bCs/>
          <w:u w:val="single"/>
        </w:rPr>
        <w:t>Prosimy o nie modyfikowanie i nie usuwanie elementów wniosku</w:t>
      </w:r>
      <w:r w:rsidR="00FB0BF6" w:rsidRPr="00D12642">
        <w:rPr>
          <w:rFonts w:asciiTheme="minorHAnsi" w:hAnsiTheme="minorHAnsi" w:cstheme="minorHAnsi"/>
          <w:b/>
          <w:bCs/>
          <w:u w:val="single"/>
        </w:rPr>
        <w:t>.</w:t>
      </w:r>
    </w:p>
    <w:p w14:paraId="6EA643F4" w14:textId="7E0B81C2" w:rsidR="00FB0BF6" w:rsidRPr="00D12642" w:rsidRDefault="00FB0BF6" w:rsidP="00D12642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D12642">
        <w:rPr>
          <w:rFonts w:asciiTheme="minorHAnsi" w:hAnsiTheme="minorHAnsi" w:cstheme="minorHAnsi"/>
          <w:b/>
          <w:u w:val="single"/>
        </w:rPr>
        <w:t>Rozpatrzeniu podlegał będzie jedynie wniosek prawidłowo sporządzony, złożony wraz z kompletem  wymaganych dokumentów.</w:t>
      </w:r>
    </w:p>
    <w:p w14:paraId="7B89CA78" w14:textId="0EA3897B" w:rsidR="00FB0BF6" w:rsidRPr="00D12642" w:rsidRDefault="00324A3F" w:rsidP="00D12642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D12642">
        <w:rPr>
          <w:rFonts w:asciiTheme="minorHAnsi" w:hAnsiTheme="minorHAnsi" w:cstheme="minorHAnsi"/>
          <w:b/>
          <w:u w:val="single"/>
        </w:rPr>
        <w:t>Fakt złożenia wniosku nie gwarantuje otrzymania środków z Funduszu Pracy</w:t>
      </w:r>
      <w:r w:rsidR="00FB0BF6" w:rsidRPr="00D12642">
        <w:rPr>
          <w:rFonts w:asciiTheme="minorHAnsi" w:hAnsiTheme="minorHAnsi" w:cstheme="minorHAnsi"/>
          <w:b/>
          <w:u w:val="single"/>
        </w:rPr>
        <w:t>.</w:t>
      </w:r>
    </w:p>
    <w:p w14:paraId="70294DE9" w14:textId="2F1796A8" w:rsidR="00FB0BF6" w:rsidRPr="00D12642" w:rsidRDefault="00324A3F" w:rsidP="00D12642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D12642">
        <w:rPr>
          <w:rFonts w:asciiTheme="minorHAnsi" w:hAnsiTheme="minorHAnsi" w:cstheme="minorHAnsi"/>
          <w:b/>
          <w:bCs/>
          <w:u w:val="single"/>
        </w:rPr>
        <w:t>Od negatywnego stanowiska PUP nie przysługuje odwołanie</w:t>
      </w:r>
      <w:r w:rsidR="00FB0BF6" w:rsidRPr="00D12642">
        <w:rPr>
          <w:rFonts w:asciiTheme="minorHAnsi" w:hAnsiTheme="minorHAnsi" w:cstheme="minorHAnsi"/>
          <w:b/>
          <w:bCs/>
          <w:u w:val="single"/>
        </w:rPr>
        <w:t>.</w:t>
      </w:r>
    </w:p>
    <w:p w14:paraId="7B9EC845" w14:textId="64C211C6" w:rsidR="00324A3F" w:rsidRPr="00D12642" w:rsidRDefault="00324A3F" w:rsidP="00D12642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D12642">
        <w:rPr>
          <w:rFonts w:asciiTheme="minorHAnsi" w:hAnsiTheme="minorHAnsi" w:cstheme="minorHAnsi"/>
          <w:b/>
          <w:bCs/>
          <w:u w:val="single"/>
        </w:rPr>
        <w:t>Złożony wniosek wraz z dokumentacją nie podlega zwrotowi</w:t>
      </w:r>
      <w:r w:rsidRPr="00D12642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1575FD2C" w14:textId="77777777" w:rsidR="00896CBB" w:rsidRPr="00757EEE" w:rsidRDefault="00896CBB" w:rsidP="00896CBB">
      <w:pPr>
        <w:tabs>
          <w:tab w:val="left" w:pos="0"/>
        </w:tabs>
        <w:suppressAutoHyphens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A7E4F6F" w14:textId="77777777" w:rsidR="00467813" w:rsidRPr="00757EEE" w:rsidRDefault="00467813" w:rsidP="00896CBB">
      <w:pPr>
        <w:tabs>
          <w:tab w:val="left" w:pos="0"/>
        </w:tabs>
        <w:suppressAutoHyphens/>
        <w:rPr>
          <w:rFonts w:ascii="Calibri" w:hAnsi="Calibri" w:cs="Calibri"/>
          <w:b/>
          <w:sz w:val="26"/>
          <w:szCs w:val="26"/>
        </w:rPr>
        <w:sectPr w:rsidR="00467813" w:rsidRPr="00757EEE" w:rsidSect="003509A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851" w:right="851" w:bottom="816" w:left="1418" w:header="709" w:footer="709" w:gutter="0"/>
          <w:cols w:space="708" w:equalWidth="0">
            <w:col w:w="9637" w:space="2"/>
          </w:cols>
        </w:sectPr>
      </w:pPr>
    </w:p>
    <w:p w14:paraId="0ABA35FC" w14:textId="77777777" w:rsidR="00324A3F" w:rsidRPr="007D7CA1" w:rsidRDefault="007D7CA1" w:rsidP="008E6A0D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uppressAutoHyphens/>
        <w:ind w:left="0" w:firstLine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 Dane W</w:t>
      </w:r>
      <w:r w:rsidR="00324A3F" w:rsidRPr="007D7CA1">
        <w:rPr>
          <w:rFonts w:ascii="Calibri" w:hAnsi="Calibri" w:cs="Calibri"/>
          <w:b/>
          <w:sz w:val="28"/>
          <w:szCs w:val="28"/>
        </w:rPr>
        <w:t>nioskodawcy:</w:t>
      </w:r>
    </w:p>
    <w:p w14:paraId="6C333AE6" w14:textId="77777777" w:rsidR="00324A3F" w:rsidRPr="00757EEE" w:rsidRDefault="00324A3F" w:rsidP="00661982">
      <w:pPr>
        <w:numPr>
          <w:ilvl w:val="0"/>
          <w:numId w:val="3"/>
        </w:numPr>
        <w:tabs>
          <w:tab w:val="clear" w:pos="720"/>
          <w:tab w:val="left" w:pos="0"/>
          <w:tab w:val="left" w:pos="426"/>
          <w:tab w:val="right" w:leader="dot" w:pos="9637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Imię i nazwisko </w:t>
      </w:r>
      <w:r w:rsidRPr="00757EEE">
        <w:rPr>
          <w:rFonts w:ascii="Calibri" w:hAnsi="Calibri" w:cs="Calibri"/>
        </w:rPr>
        <w:tab/>
      </w:r>
    </w:p>
    <w:p w14:paraId="046779E0" w14:textId="77777777" w:rsidR="000F02ED" w:rsidRPr="00757EEE" w:rsidRDefault="00324A3F" w:rsidP="00757EEE">
      <w:pPr>
        <w:numPr>
          <w:ilvl w:val="0"/>
          <w:numId w:val="3"/>
        </w:numPr>
        <w:tabs>
          <w:tab w:val="clear" w:pos="720"/>
          <w:tab w:val="num" w:pos="426"/>
          <w:tab w:val="left" w:pos="837"/>
          <w:tab w:val="right" w:leader="dot" w:pos="9637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Adres zamieszkania:</w:t>
      </w:r>
      <w:r w:rsidR="00F172BB" w:rsidRPr="00757EEE">
        <w:rPr>
          <w:rFonts w:ascii="Calibri" w:hAnsi="Calibri" w:cs="Calibri"/>
        </w:rPr>
        <w:t xml:space="preserve"> </w:t>
      </w:r>
      <w:r w:rsidR="00757EEE">
        <w:rPr>
          <w:rFonts w:ascii="Calibri" w:hAnsi="Calibri" w:cs="Calibri"/>
        </w:rPr>
        <w:tab/>
      </w:r>
    </w:p>
    <w:p w14:paraId="10BB44A5" w14:textId="77777777" w:rsidR="00231CBC" w:rsidRPr="00757EEE" w:rsidRDefault="004F31AD" w:rsidP="00661982">
      <w:pPr>
        <w:tabs>
          <w:tab w:val="num" w:pos="426"/>
          <w:tab w:val="right" w:leader="dot" w:pos="9637"/>
        </w:tabs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r w:rsidR="00F172BB" w:rsidRPr="00757EEE">
        <w:rPr>
          <w:rFonts w:ascii="Calibri" w:hAnsi="Calibri" w:cs="Calibri"/>
        </w:rPr>
        <w:t>Adres zameldowania</w:t>
      </w:r>
      <w:r w:rsidR="007D7CA1">
        <w:rPr>
          <w:rFonts w:ascii="Calibri" w:hAnsi="Calibri" w:cs="Calibri"/>
        </w:rPr>
        <w:t xml:space="preserve"> </w:t>
      </w:r>
      <w:r w:rsidR="007D7CA1">
        <w:rPr>
          <w:rFonts w:ascii="Calibri" w:hAnsi="Calibri" w:cs="Calibri"/>
          <w:sz w:val="20"/>
        </w:rPr>
        <w:t>(</w:t>
      </w:r>
      <w:r w:rsidR="007D7CA1" w:rsidRPr="007D7CA1">
        <w:rPr>
          <w:rFonts w:ascii="Calibri" w:hAnsi="Calibri" w:cs="Calibri"/>
          <w:i/>
          <w:sz w:val="20"/>
        </w:rPr>
        <w:t>wskazać pełny adres</w:t>
      </w:r>
      <w:r w:rsidR="007D7CA1">
        <w:rPr>
          <w:rFonts w:ascii="Calibri" w:hAnsi="Calibri" w:cs="Calibri"/>
          <w:sz w:val="20"/>
        </w:rPr>
        <w:t>)</w:t>
      </w:r>
      <w:r w:rsidR="007D7CA1">
        <w:rPr>
          <w:rFonts w:ascii="Calibri" w:hAnsi="Calibri" w:cs="Calibri"/>
        </w:rPr>
        <w:t>:</w:t>
      </w:r>
    </w:p>
    <w:p w14:paraId="7B451F3E" w14:textId="77777777" w:rsidR="00324A3F" w:rsidRPr="00757EEE" w:rsidRDefault="00000000" w:rsidP="007A4A82">
      <w:pPr>
        <w:tabs>
          <w:tab w:val="left" w:pos="426"/>
          <w:tab w:val="right" w:leader="dot" w:pos="9637"/>
        </w:tabs>
        <w:suppressAutoHyphens/>
        <w:spacing w:line="360" w:lineRule="auto"/>
        <w:ind w:left="426" w:hanging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0144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>Pobyt stały</w:t>
      </w:r>
      <w:r w:rsidR="00757EEE" w:rsidRPr="00757EEE">
        <w:rPr>
          <w:rFonts w:ascii="Calibri" w:hAnsi="Calibri" w:cs="Calibri"/>
        </w:rPr>
        <w:t>*</w:t>
      </w:r>
      <w:r w:rsidR="00582B93" w:rsidRPr="00757EEE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ab/>
        <w:t xml:space="preserve"> </w:t>
      </w:r>
    </w:p>
    <w:p w14:paraId="25CC7B4C" w14:textId="77777777" w:rsidR="00324A3F" w:rsidRPr="00757EEE" w:rsidRDefault="00000000" w:rsidP="007A4A82">
      <w:pPr>
        <w:tabs>
          <w:tab w:val="left" w:pos="426"/>
          <w:tab w:val="right" w:leader="dot" w:pos="9637"/>
        </w:tabs>
        <w:suppressAutoHyphens/>
        <w:spacing w:line="360" w:lineRule="auto"/>
        <w:ind w:left="426" w:hanging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1807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>Pobyt czasowy</w:t>
      </w:r>
      <w:r w:rsidR="00757EEE" w:rsidRPr="00757EEE">
        <w:rPr>
          <w:rFonts w:ascii="Calibri" w:hAnsi="Calibri" w:cs="Calibri"/>
        </w:rPr>
        <w:t>*</w:t>
      </w:r>
      <w:r w:rsidR="00324A3F" w:rsidRPr="00757EEE">
        <w:rPr>
          <w:rFonts w:ascii="Calibri" w:hAnsi="Calibri" w:cs="Calibri"/>
        </w:rPr>
        <w:t xml:space="preserve"> </w:t>
      </w:r>
      <w:r w:rsidR="00827662" w:rsidRPr="00757EEE">
        <w:rPr>
          <w:rFonts w:ascii="Calibri" w:hAnsi="Calibri" w:cs="Calibri"/>
        </w:rPr>
        <w:t>(</w:t>
      </w:r>
      <w:r w:rsidR="00827662" w:rsidRPr="007D7CA1">
        <w:rPr>
          <w:rFonts w:ascii="Calibri" w:hAnsi="Calibri" w:cs="Calibri"/>
          <w:i/>
          <w:sz w:val="20"/>
        </w:rPr>
        <w:t>należy podać do kiedy</w:t>
      </w:r>
      <w:r w:rsidR="00827662" w:rsidRPr="00757EEE">
        <w:rPr>
          <w:rFonts w:ascii="Calibri" w:hAnsi="Calibri" w:cs="Calibri"/>
        </w:rPr>
        <w:t>)</w:t>
      </w:r>
      <w:r w:rsidR="00324A3F" w:rsidRPr="00757EEE">
        <w:rPr>
          <w:rFonts w:ascii="Calibri" w:hAnsi="Calibri" w:cs="Calibri"/>
        </w:rPr>
        <w:tab/>
      </w:r>
    </w:p>
    <w:p w14:paraId="30A2CA22" w14:textId="77777777" w:rsidR="00324A3F" w:rsidRPr="00757EEE" w:rsidRDefault="00757EEE" w:rsidP="00661982">
      <w:pPr>
        <w:tabs>
          <w:tab w:val="left" w:pos="426"/>
          <w:tab w:val="right" w:leader="dot" w:pos="9637"/>
        </w:tabs>
        <w:spacing w:line="36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03144AE" w14:textId="77777777" w:rsidR="00833BD4" w:rsidRDefault="00000000" w:rsidP="00827662">
      <w:pPr>
        <w:tabs>
          <w:tab w:val="right" w:leader="dot" w:pos="9637"/>
        </w:tabs>
        <w:spacing w:line="360" w:lineRule="auto"/>
        <w:ind w:left="14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3740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662">
            <w:rPr>
              <w:rFonts w:ascii="MS Gothic" w:eastAsia="MS Gothic" w:hAnsi="MS Gothic" w:cs="Calibri" w:hint="eastAsia"/>
            </w:rPr>
            <w:t>☐</w:t>
          </w:r>
        </w:sdtContent>
      </w:sdt>
      <w:r w:rsidR="00827662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>Adres do korespondencji</w:t>
      </w:r>
      <w:bookmarkStart w:id="1" w:name="_Hlk32850075"/>
      <w:r w:rsidR="00833BD4" w:rsidRPr="00757EEE">
        <w:rPr>
          <w:rFonts w:ascii="Calibri" w:hAnsi="Calibri" w:cs="Calibri"/>
        </w:rPr>
        <w:t xml:space="preserve"> </w:t>
      </w:r>
      <w:r w:rsidR="00661982" w:rsidRPr="00757EEE">
        <w:rPr>
          <w:rFonts w:ascii="Calibri" w:hAnsi="Calibri" w:cs="Calibri"/>
        </w:rPr>
        <w:t>(</w:t>
      </w:r>
      <w:r w:rsidR="00661982" w:rsidRPr="007D7CA1">
        <w:rPr>
          <w:rFonts w:ascii="Calibri" w:hAnsi="Calibri" w:cs="Calibri"/>
          <w:i/>
          <w:sz w:val="20"/>
        </w:rPr>
        <w:t>jeśli inny niż pobyt stały lub czasowy</w:t>
      </w:r>
      <w:r w:rsidR="00661982" w:rsidRPr="00757EEE">
        <w:rPr>
          <w:rFonts w:ascii="Calibri" w:hAnsi="Calibri" w:cs="Calibri"/>
        </w:rPr>
        <w:t xml:space="preserve">) </w:t>
      </w:r>
      <w:r w:rsidR="00757EEE">
        <w:rPr>
          <w:rFonts w:ascii="Calibri" w:hAnsi="Calibri" w:cs="Calibri"/>
        </w:rPr>
        <w:tab/>
      </w:r>
    </w:p>
    <w:p w14:paraId="2D24A83F" w14:textId="77777777" w:rsidR="00757EEE" w:rsidRPr="00757EEE" w:rsidRDefault="00757EEE" w:rsidP="00661982">
      <w:pPr>
        <w:tabs>
          <w:tab w:val="right" w:leader="dot" w:pos="9637"/>
        </w:tabs>
        <w:spacing w:line="36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257350D" w14:textId="77777777" w:rsidR="00757EEE" w:rsidRPr="00757EEE" w:rsidRDefault="00757EEE" w:rsidP="00757EEE">
      <w:pPr>
        <w:ind w:left="425"/>
        <w:rPr>
          <w:rFonts w:ascii="Calibri" w:hAnsi="Calibri" w:cs="Calibri"/>
          <w:i/>
          <w:sz w:val="20"/>
        </w:rPr>
      </w:pPr>
      <w:r w:rsidRPr="00757EEE">
        <w:rPr>
          <w:rFonts w:ascii="Calibri" w:hAnsi="Calibri" w:cs="Calibri"/>
          <w:i/>
          <w:sz w:val="20"/>
        </w:rPr>
        <w:t>* zaznaczyć właściwe</w:t>
      </w:r>
    </w:p>
    <w:bookmarkEnd w:id="1"/>
    <w:p w14:paraId="169B2E75" w14:textId="77777777" w:rsidR="004F31AD" w:rsidRPr="00757EEE" w:rsidRDefault="00324A3F" w:rsidP="00661982">
      <w:pPr>
        <w:numPr>
          <w:ilvl w:val="0"/>
          <w:numId w:val="3"/>
        </w:numPr>
        <w:tabs>
          <w:tab w:val="clear" w:pos="720"/>
          <w:tab w:val="left" w:pos="426"/>
          <w:tab w:val="right" w:leader="dot" w:pos="9637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Nr telefonu </w:t>
      </w:r>
      <w:r w:rsidR="00B710E0" w:rsidRPr="00757EEE">
        <w:rPr>
          <w:rFonts w:ascii="Calibri" w:hAnsi="Calibri" w:cs="Calibri"/>
        </w:rPr>
        <w:t>(</w:t>
      </w:r>
      <w:r w:rsidR="004F31AD" w:rsidRPr="007D7CA1">
        <w:rPr>
          <w:rFonts w:ascii="Calibri" w:hAnsi="Calibri" w:cs="Calibri"/>
          <w:i/>
          <w:sz w:val="20"/>
        </w:rPr>
        <w:t>wypełnienie ułatwi kontakt w sprawie wniosku</w:t>
      </w:r>
      <w:r w:rsidR="00B710E0" w:rsidRPr="00757EEE">
        <w:rPr>
          <w:rFonts w:ascii="Calibri" w:hAnsi="Calibri" w:cs="Calibri"/>
        </w:rPr>
        <w:t xml:space="preserve">) </w:t>
      </w:r>
      <w:r w:rsidR="00757EEE">
        <w:rPr>
          <w:rFonts w:ascii="Calibri" w:hAnsi="Calibri" w:cs="Calibri"/>
        </w:rPr>
        <w:tab/>
      </w:r>
    </w:p>
    <w:p w14:paraId="5A52065C" w14:textId="77777777" w:rsidR="00324A3F" w:rsidRPr="00757EEE" w:rsidRDefault="00324A3F" w:rsidP="00661982">
      <w:pPr>
        <w:numPr>
          <w:ilvl w:val="0"/>
          <w:numId w:val="3"/>
        </w:numPr>
        <w:tabs>
          <w:tab w:val="clear" w:pos="720"/>
          <w:tab w:val="left" w:pos="426"/>
          <w:tab w:val="right" w:leader="dot" w:pos="9637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PESEL</w:t>
      </w:r>
      <w:r w:rsidR="00CB7AF9" w:rsidRPr="00757EEE">
        <w:rPr>
          <w:rFonts w:ascii="Calibri" w:hAnsi="Calibri" w:cs="Calibri"/>
        </w:rPr>
        <w:t xml:space="preserve"> </w:t>
      </w:r>
      <w:r w:rsidR="00CB7AF9" w:rsidRPr="00827662">
        <w:rPr>
          <w:rFonts w:ascii="Calibri" w:hAnsi="Calibri" w:cs="Calibri"/>
          <w:sz w:val="20"/>
        </w:rPr>
        <w:t>(</w:t>
      </w:r>
      <w:r w:rsidR="00CB7AF9" w:rsidRPr="00827662">
        <w:rPr>
          <w:rFonts w:ascii="Calibri" w:hAnsi="Calibri" w:cs="Calibri"/>
          <w:i/>
          <w:sz w:val="20"/>
        </w:rPr>
        <w:t>jeżeli został nadany</w:t>
      </w:r>
      <w:r w:rsidR="00CB7AF9" w:rsidRPr="00827662">
        <w:rPr>
          <w:rFonts w:ascii="Calibri" w:hAnsi="Calibri" w:cs="Calibri"/>
          <w:sz w:val="20"/>
        </w:rPr>
        <w:t>)</w:t>
      </w:r>
      <w:r w:rsidRPr="00757EEE">
        <w:rPr>
          <w:rFonts w:ascii="Calibri" w:hAnsi="Calibri" w:cs="Calibri"/>
        </w:rPr>
        <w:t xml:space="preserve"> .........................................</w:t>
      </w:r>
      <w:r w:rsidRPr="00757EEE">
        <w:rPr>
          <w:rFonts w:ascii="Calibri" w:hAnsi="Calibri" w:cs="Calibri"/>
        </w:rPr>
        <w:tab/>
      </w:r>
    </w:p>
    <w:p w14:paraId="17CAD8AE" w14:textId="77777777" w:rsidR="00B87244" w:rsidRDefault="00B87244" w:rsidP="008E6A0D">
      <w:pPr>
        <w:numPr>
          <w:ilvl w:val="0"/>
          <w:numId w:val="3"/>
        </w:numPr>
        <w:tabs>
          <w:tab w:val="clear" w:pos="720"/>
          <w:tab w:val="left" w:pos="426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Adres e</w:t>
      </w:r>
      <w:r w:rsidR="00827662">
        <w:rPr>
          <w:rFonts w:ascii="Calibri" w:hAnsi="Calibri" w:cs="Calibri"/>
        </w:rPr>
        <w:t>-</w:t>
      </w:r>
      <w:r w:rsidRPr="00757EEE">
        <w:rPr>
          <w:rFonts w:ascii="Calibri" w:hAnsi="Calibri" w:cs="Calibri"/>
        </w:rPr>
        <w:t xml:space="preserve">mail </w:t>
      </w:r>
      <w:r w:rsidR="00B710E0" w:rsidRPr="00757EEE">
        <w:rPr>
          <w:rFonts w:ascii="Calibri" w:hAnsi="Calibri" w:cs="Calibri"/>
        </w:rPr>
        <w:t>(</w:t>
      </w:r>
      <w:r w:rsidR="004F31AD" w:rsidRPr="007D7CA1">
        <w:rPr>
          <w:rFonts w:ascii="Calibri" w:hAnsi="Calibri" w:cs="Calibri"/>
          <w:i/>
          <w:sz w:val="20"/>
        </w:rPr>
        <w:t>wypełnienie ułatwi kontakt w sprawie wniosku</w:t>
      </w:r>
      <w:r w:rsidR="00B710E0" w:rsidRPr="00757EEE">
        <w:rPr>
          <w:rFonts w:ascii="Calibri" w:hAnsi="Calibri" w:cs="Calibri"/>
        </w:rPr>
        <w:t>)</w:t>
      </w:r>
      <w:r w:rsidR="00757EEE">
        <w:rPr>
          <w:rFonts w:ascii="Calibri" w:hAnsi="Calibri" w:cs="Calibri"/>
        </w:rPr>
        <w:t xml:space="preserve"> </w:t>
      </w:r>
      <w:r w:rsidR="00757EEE">
        <w:rPr>
          <w:rFonts w:ascii="Calibri" w:hAnsi="Calibri" w:cs="Calibri"/>
        </w:rPr>
        <w:tab/>
      </w:r>
    </w:p>
    <w:p w14:paraId="5BE75C35" w14:textId="77777777" w:rsidR="00757EEE" w:rsidRPr="00757EEE" w:rsidRDefault="00757EEE" w:rsidP="00757EEE">
      <w:pPr>
        <w:tabs>
          <w:tab w:val="left" w:pos="426"/>
          <w:tab w:val="right" w:leader="dot" w:pos="9639"/>
        </w:tabs>
        <w:suppressAutoHyphens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5C944A7" w14:textId="77777777" w:rsidR="00DD0D88" w:rsidRPr="00757EEE" w:rsidRDefault="00757EEE" w:rsidP="00DD0D88">
      <w:pPr>
        <w:numPr>
          <w:ilvl w:val="0"/>
          <w:numId w:val="3"/>
        </w:numPr>
        <w:tabs>
          <w:tab w:val="clear" w:pos="720"/>
          <w:tab w:val="left" w:pos="426"/>
          <w:tab w:val="num" w:pos="567"/>
          <w:tab w:val="left" w:pos="957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Stan cywilny </w:t>
      </w:r>
      <w:r>
        <w:rPr>
          <w:rFonts w:ascii="Calibri" w:hAnsi="Calibri" w:cs="Calibri"/>
        </w:rPr>
        <w:tab/>
      </w:r>
    </w:p>
    <w:p w14:paraId="255BADFC" w14:textId="77777777" w:rsidR="007D7CA1" w:rsidRPr="007D7CA1" w:rsidRDefault="00D46258" w:rsidP="007D7CA1">
      <w:pPr>
        <w:numPr>
          <w:ilvl w:val="0"/>
          <w:numId w:val="3"/>
        </w:numPr>
        <w:tabs>
          <w:tab w:val="clear" w:pos="720"/>
          <w:tab w:val="left" w:pos="426"/>
          <w:tab w:val="num" w:pos="567"/>
          <w:tab w:val="left" w:pos="957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Czy wcześniej prowadził/a Pan</w:t>
      </w:r>
      <w:r w:rsidR="00833BD4" w:rsidRPr="00757EEE">
        <w:rPr>
          <w:rFonts w:ascii="Calibri" w:hAnsi="Calibri" w:cs="Calibri"/>
        </w:rPr>
        <w:t>/Pani działalność gospodarczą</w:t>
      </w:r>
      <w:r w:rsidR="007D7CA1">
        <w:rPr>
          <w:rFonts w:ascii="Calibri" w:hAnsi="Calibri" w:cs="Calibri"/>
        </w:rPr>
        <w:t xml:space="preserve"> </w:t>
      </w:r>
      <w:r w:rsidR="007D7CA1">
        <w:rPr>
          <w:rFonts w:ascii="Calibri" w:hAnsi="Calibri" w:cs="Calibri"/>
          <w:sz w:val="20"/>
        </w:rPr>
        <w:t>(</w:t>
      </w:r>
      <w:r w:rsidR="007D7CA1">
        <w:rPr>
          <w:rFonts w:ascii="Calibri" w:hAnsi="Calibri" w:cs="Calibri"/>
          <w:i/>
          <w:sz w:val="20"/>
        </w:rPr>
        <w:t>zaznaczyć właściwe</w:t>
      </w:r>
      <w:r w:rsidR="007D7CA1">
        <w:rPr>
          <w:rFonts w:ascii="Calibri" w:hAnsi="Calibri" w:cs="Calibri"/>
          <w:i/>
        </w:rPr>
        <w:t>)</w:t>
      </w:r>
    </w:p>
    <w:p w14:paraId="492E64ED" w14:textId="7FD52CEC" w:rsidR="00D46258" w:rsidRPr="00757EEE" w:rsidRDefault="00000000" w:rsidP="00833BD4">
      <w:pPr>
        <w:tabs>
          <w:tab w:val="left" w:pos="567"/>
          <w:tab w:val="left" w:pos="1134"/>
          <w:tab w:val="left" w:pos="2268"/>
          <w:tab w:val="left" w:pos="2835"/>
        </w:tabs>
        <w:suppressAutoHyphens/>
        <w:spacing w:line="360" w:lineRule="auto"/>
        <w:ind w:firstLine="425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49780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833BD4" w:rsidRPr="00757EEE">
        <w:rPr>
          <w:rFonts w:ascii="Calibri" w:hAnsi="Calibri" w:cs="Calibri"/>
          <w:sz w:val="28"/>
          <w:szCs w:val="28"/>
        </w:rPr>
        <w:tab/>
      </w:r>
      <w:r w:rsidR="00D46258" w:rsidRPr="00757EEE">
        <w:rPr>
          <w:rFonts w:ascii="Calibri" w:hAnsi="Calibri" w:cs="Calibri"/>
          <w:b/>
          <w:sz w:val="22"/>
          <w:szCs w:val="22"/>
        </w:rPr>
        <w:t xml:space="preserve">TAK </w:t>
      </w:r>
      <w:r w:rsidR="00833BD4" w:rsidRPr="00757EEE">
        <w:rPr>
          <w:rFonts w:ascii="Calibri" w:hAnsi="Calibri" w:cs="Calibri"/>
          <w:b/>
          <w:sz w:val="28"/>
          <w:szCs w:val="28"/>
        </w:rPr>
        <w:tab/>
      </w:r>
      <w:r w:rsidR="00757EEE" w:rsidRPr="00757EEE">
        <w:rPr>
          <w:rFonts w:ascii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133087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 w:rsidRPr="007A4A8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833BD4" w:rsidRPr="00757EEE">
        <w:rPr>
          <w:rFonts w:ascii="Calibri" w:hAnsi="Calibri" w:cs="Calibri"/>
          <w:sz w:val="28"/>
          <w:szCs w:val="28"/>
        </w:rPr>
        <w:tab/>
      </w:r>
      <w:r w:rsidR="00D46258" w:rsidRPr="00757EEE">
        <w:rPr>
          <w:rFonts w:ascii="Calibri" w:hAnsi="Calibri" w:cs="Calibri"/>
          <w:b/>
          <w:sz w:val="22"/>
          <w:szCs w:val="22"/>
        </w:rPr>
        <w:t>NIE</w:t>
      </w:r>
    </w:p>
    <w:p w14:paraId="13E2C3C6" w14:textId="77A859DF" w:rsidR="00D46258" w:rsidRPr="00757EEE" w:rsidRDefault="00454137" w:rsidP="007D7CA1">
      <w:pPr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W przypadku zaznaczenia „TAK” n</w:t>
      </w:r>
      <w:r w:rsidR="000C2AF3" w:rsidRPr="00757EEE">
        <w:rPr>
          <w:rFonts w:ascii="Calibri" w:hAnsi="Calibri" w:cs="Calibri"/>
        </w:rPr>
        <w:t>ależy w</w:t>
      </w:r>
      <w:r w:rsidR="00D46258" w:rsidRPr="00757EEE">
        <w:rPr>
          <w:rFonts w:ascii="Calibri" w:hAnsi="Calibri" w:cs="Calibri"/>
        </w:rPr>
        <w:t>skazać okres prowadzenia działalności</w:t>
      </w:r>
      <w:r w:rsidR="000C2AF3" w:rsidRPr="00757EEE">
        <w:rPr>
          <w:rFonts w:ascii="Calibri" w:hAnsi="Calibri" w:cs="Calibri"/>
        </w:rPr>
        <w:t xml:space="preserve"> gospodarczej,</w:t>
      </w:r>
      <w:r w:rsidR="00D46258" w:rsidRPr="00757EEE">
        <w:rPr>
          <w:rFonts w:ascii="Calibri" w:hAnsi="Calibri" w:cs="Calibri"/>
        </w:rPr>
        <w:t xml:space="preserve"> </w:t>
      </w:r>
      <w:r w:rsidR="000C2AF3" w:rsidRPr="00757EEE">
        <w:rPr>
          <w:rFonts w:ascii="Calibri" w:hAnsi="Calibri" w:cs="Calibri"/>
          <w:szCs w:val="24"/>
        </w:rPr>
        <w:t>podać profil działalności gospodarczej, PKD, NIP</w:t>
      </w:r>
      <w:r w:rsidR="00D46258" w:rsidRPr="00757EEE">
        <w:rPr>
          <w:rFonts w:ascii="Calibri" w:hAnsi="Calibri" w:cs="Calibri"/>
        </w:rPr>
        <w:t xml:space="preserve"> </w:t>
      </w:r>
      <w:r w:rsidR="000C2AF3" w:rsidRPr="00757EEE">
        <w:rPr>
          <w:rFonts w:ascii="Calibri" w:hAnsi="Calibri" w:cs="Calibri"/>
        </w:rPr>
        <w:t>oraz</w:t>
      </w:r>
      <w:r w:rsidR="00D46258" w:rsidRPr="00757EEE">
        <w:rPr>
          <w:rFonts w:ascii="Calibri" w:hAnsi="Calibri" w:cs="Calibri"/>
        </w:rPr>
        <w:t xml:space="preserve"> przyczyn</w:t>
      </w:r>
      <w:r w:rsidR="006837E9">
        <w:rPr>
          <w:rFonts w:ascii="Calibri" w:hAnsi="Calibri" w:cs="Calibri"/>
        </w:rPr>
        <w:t>ę</w:t>
      </w:r>
      <w:r w:rsidR="00D46258" w:rsidRPr="00757EEE">
        <w:rPr>
          <w:rFonts w:ascii="Calibri" w:hAnsi="Calibri" w:cs="Calibri"/>
        </w:rPr>
        <w:t xml:space="preserve"> </w:t>
      </w:r>
      <w:r w:rsidR="006837E9">
        <w:rPr>
          <w:rFonts w:ascii="Calibri" w:hAnsi="Calibri" w:cs="Calibri"/>
        </w:rPr>
        <w:t>zaprzestania jej wykonywania.</w:t>
      </w:r>
    </w:p>
    <w:p w14:paraId="7D7D3714" w14:textId="77777777" w:rsidR="00D46258" w:rsidRPr="00757EEE" w:rsidRDefault="00D46258" w:rsidP="00D46258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7B6E44A" w14:textId="77777777" w:rsidR="00D46258" w:rsidRPr="00757EEE" w:rsidRDefault="00D46258" w:rsidP="000C2AF3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E60C59F" w14:textId="77777777" w:rsidR="00AC6EE3" w:rsidRPr="00757EEE" w:rsidRDefault="00661982" w:rsidP="000C2AF3">
      <w:pPr>
        <w:tabs>
          <w:tab w:val="right" w:leader="dot" w:pos="9639"/>
        </w:tabs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18A3D53" w14:textId="77777777" w:rsidR="00324A3F" w:rsidRPr="00757EEE" w:rsidRDefault="00324A3F" w:rsidP="00DD0D88">
      <w:pPr>
        <w:pStyle w:val="Akapitzlist"/>
        <w:numPr>
          <w:ilvl w:val="0"/>
          <w:numId w:val="3"/>
        </w:numPr>
        <w:tabs>
          <w:tab w:val="clear" w:pos="720"/>
          <w:tab w:val="num" w:pos="993"/>
          <w:tab w:val="right" w:leader="dot" w:pos="9639"/>
        </w:tabs>
        <w:spacing w:line="360" w:lineRule="auto"/>
        <w:ind w:left="284"/>
        <w:rPr>
          <w:rFonts w:ascii="Calibri" w:hAnsi="Calibri" w:cs="Calibri"/>
        </w:rPr>
      </w:pPr>
      <w:r w:rsidRPr="00757EEE">
        <w:rPr>
          <w:rFonts w:ascii="Calibri" w:hAnsi="Calibri" w:cs="Calibri"/>
        </w:rPr>
        <w:t>Wykształcenie</w:t>
      </w:r>
      <w:r w:rsidR="00E00DD8" w:rsidRPr="00757EEE">
        <w:rPr>
          <w:rFonts w:ascii="Calibri" w:hAnsi="Calibri" w:cs="Calibri"/>
        </w:rPr>
        <w:t xml:space="preserve"> ………………………</w:t>
      </w:r>
      <w:r w:rsidR="007D7CA1">
        <w:rPr>
          <w:rFonts w:ascii="Calibri" w:hAnsi="Calibri" w:cs="Calibri"/>
        </w:rPr>
        <w:t>….</w:t>
      </w:r>
      <w:r w:rsidR="00E00DD8" w:rsidRPr="00757EEE">
        <w:rPr>
          <w:rFonts w:ascii="Calibri" w:hAnsi="Calibri" w:cs="Calibri"/>
        </w:rPr>
        <w:t>……….</w:t>
      </w:r>
      <w:r w:rsidRPr="00757EEE">
        <w:rPr>
          <w:rFonts w:ascii="Calibri" w:hAnsi="Calibri" w:cs="Calibri"/>
        </w:rPr>
        <w:t xml:space="preserve"> zawód wyuczony</w:t>
      </w:r>
      <w:r w:rsidRPr="00757EEE">
        <w:rPr>
          <w:rFonts w:ascii="Calibri" w:hAnsi="Calibri" w:cs="Calibri"/>
        </w:rPr>
        <w:tab/>
      </w:r>
    </w:p>
    <w:p w14:paraId="5F5F8DD0" w14:textId="77777777" w:rsidR="00393CDF" w:rsidRPr="00827662" w:rsidRDefault="008020D2" w:rsidP="00827662">
      <w:pPr>
        <w:pStyle w:val="Akapitzlist"/>
        <w:numPr>
          <w:ilvl w:val="0"/>
          <w:numId w:val="14"/>
        </w:numPr>
        <w:tabs>
          <w:tab w:val="left" w:pos="284"/>
          <w:tab w:val="right" w:leader="dot" w:pos="9639"/>
        </w:tabs>
        <w:rPr>
          <w:rFonts w:ascii="Calibri" w:hAnsi="Calibri" w:cs="Calibri"/>
        </w:rPr>
      </w:pPr>
      <w:r w:rsidRPr="00827662">
        <w:rPr>
          <w:rFonts w:ascii="Calibri" w:hAnsi="Calibri" w:cs="Calibri"/>
        </w:rPr>
        <w:t>stanowisko wykonywane najdłużej</w:t>
      </w:r>
      <w:r w:rsidR="00304473" w:rsidRPr="00827662">
        <w:rPr>
          <w:rFonts w:ascii="Calibri" w:hAnsi="Calibri" w:cs="Calibri"/>
        </w:rPr>
        <w:tab/>
      </w:r>
    </w:p>
    <w:p w14:paraId="6FD05DB8" w14:textId="77777777" w:rsidR="008D683C" w:rsidRPr="00827662" w:rsidRDefault="00827662" w:rsidP="00827662">
      <w:pPr>
        <w:pStyle w:val="Akapitzlist"/>
        <w:tabs>
          <w:tab w:val="center" w:pos="6804"/>
        </w:tabs>
        <w:ind w:left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8D683C" w:rsidRPr="00827662">
        <w:rPr>
          <w:rFonts w:ascii="Calibri" w:hAnsi="Calibri" w:cs="Calibri"/>
          <w:sz w:val="16"/>
          <w:szCs w:val="16"/>
        </w:rPr>
        <w:t>(wskazać</w:t>
      </w:r>
      <w:r w:rsidR="00DD0D88" w:rsidRPr="00827662">
        <w:rPr>
          <w:rFonts w:ascii="Calibri" w:hAnsi="Calibri" w:cs="Calibri"/>
          <w:sz w:val="16"/>
          <w:szCs w:val="16"/>
        </w:rPr>
        <w:t xml:space="preserve"> stanowisko i</w:t>
      </w:r>
      <w:r w:rsidR="008D683C" w:rsidRPr="00827662">
        <w:rPr>
          <w:rFonts w:ascii="Calibri" w:hAnsi="Calibri" w:cs="Calibri"/>
          <w:sz w:val="16"/>
          <w:szCs w:val="16"/>
        </w:rPr>
        <w:t xml:space="preserve"> okres)</w:t>
      </w:r>
    </w:p>
    <w:p w14:paraId="27A85109" w14:textId="77777777" w:rsidR="00E00DD8" w:rsidRPr="00827662" w:rsidRDefault="008020D2" w:rsidP="00827662">
      <w:pPr>
        <w:pStyle w:val="Akapitzlist"/>
        <w:numPr>
          <w:ilvl w:val="0"/>
          <w:numId w:val="14"/>
        </w:numPr>
        <w:tabs>
          <w:tab w:val="left" w:pos="284"/>
          <w:tab w:val="right" w:leader="dot" w:pos="9639"/>
        </w:tabs>
        <w:rPr>
          <w:rFonts w:ascii="Calibri" w:hAnsi="Calibri" w:cs="Calibri"/>
        </w:rPr>
      </w:pPr>
      <w:r w:rsidRPr="00827662">
        <w:rPr>
          <w:rFonts w:ascii="Calibri" w:hAnsi="Calibri" w:cs="Calibri"/>
        </w:rPr>
        <w:t xml:space="preserve">stanowisko </w:t>
      </w:r>
      <w:r w:rsidR="00304473" w:rsidRPr="00827662">
        <w:rPr>
          <w:rFonts w:ascii="Calibri" w:hAnsi="Calibri" w:cs="Calibri"/>
        </w:rPr>
        <w:t>wykonywan</w:t>
      </w:r>
      <w:r w:rsidR="00D46258" w:rsidRPr="00827662">
        <w:rPr>
          <w:rFonts w:ascii="Calibri" w:hAnsi="Calibri" w:cs="Calibri"/>
        </w:rPr>
        <w:t>e</w:t>
      </w:r>
      <w:r w:rsidR="00304473" w:rsidRPr="00827662">
        <w:rPr>
          <w:rFonts w:ascii="Calibri" w:hAnsi="Calibri" w:cs="Calibri"/>
        </w:rPr>
        <w:t xml:space="preserve"> ostatnio</w:t>
      </w:r>
      <w:r w:rsidR="007D7CA1" w:rsidRPr="00827662">
        <w:rPr>
          <w:rFonts w:ascii="Calibri" w:hAnsi="Calibri" w:cs="Calibri"/>
        </w:rPr>
        <w:t xml:space="preserve"> </w:t>
      </w:r>
      <w:r w:rsidR="007D7CA1" w:rsidRPr="00827662">
        <w:rPr>
          <w:rFonts w:ascii="Calibri" w:hAnsi="Calibri" w:cs="Calibri"/>
        </w:rPr>
        <w:tab/>
      </w:r>
    </w:p>
    <w:p w14:paraId="7F397D0A" w14:textId="77777777" w:rsidR="00393CDF" w:rsidRPr="00757EEE" w:rsidRDefault="00833BD4" w:rsidP="00827662">
      <w:pPr>
        <w:tabs>
          <w:tab w:val="center" w:pos="6804"/>
        </w:tabs>
        <w:rPr>
          <w:rFonts w:ascii="Calibri" w:hAnsi="Calibri" w:cs="Calibri"/>
          <w:sz w:val="16"/>
          <w:szCs w:val="16"/>
        </w:rPr>
      </w:pPr>
      <w:r w:rsidRPr="00757EEE">
        <w:rPr>
          <w:rFonts w:ascii="Calibri" w:hAnsi="Calibri" w:cs="Calibri"/>
          <w:sz w:val="16"/>
          <w:szCs w:val="16"/>
        </w:rPr>
        <w:tab/>
      </w:r>
      <w:r w:rsidR="008D683C" w:rsidRPr="00757EEE">
        <w:rPr>
          <w:rFonts w:ascii="Calibri" w:hAnsi="Calibri" w:cs="Calibri"/>
          <w:sz w:val="16"/>
          <w:szCs w:val="16"/>
        </w:rPr>
        <w:t>(wskazać</w:t>
      </w:r>
      <w:r w:rsidR="00DD0D88" w:rsidRPr="00757EEE">
        <w:rPr>
          <w:rFonts w:ascii="Calibri" w:hAnsi="Calibri" w:cs="Calibri"/>
          <w:sz w:val="16"/>
          <w:szCs w:val="16"/>
        </w:rPr>
        <w:t xml:space="preserve"> stanowisko i</w:t>
      </w:r>
      <w:r w:rsidR="008D683C" w:rsidRPr="00757EEE">
        <w:rPr>
          <w:rFonts w:ascii="Calibri" w:hAnsi="Calibri" w:cs="Calibri"/>
          <w:sz w:val="16"/>
          <w:szCs w:val="16"/>
        </w:rPr>
        <w:t xml:space="preserve"> okres)</w:t>
      </w:r>
    </w:p>
    <w:p w14:paraId="5B7EE05E" w14:textId="77777777" w:rsidR="00324A3F" w:rsidRPr="00757EEE" w:rsidRDefault="00C72009" w:rsidP="008B661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right" w:leader="dot" w:pos="9639"/>
        </w:tabs>
        <w:spacing w:line="360" w:lineRule="auto"/>
        <w:ind w:left="284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 I</w:t>
      </w:r>
      <w:r w:rsidR="00304473" w:rsidRPr="00757EEE">
        <w:rPr>
          <w:rFonts w:ascii="Calibri" w:hAnsi="Calibri" w:cs="Calibri"/>
        </w:rPr>
        <w:t xml:space="preserve">nformacja o </w:t>
      </w:r>
      <w:r w:rsidR="007753EC" w:rsidRPr="00757EEE">
        <w:rPr>
          <w:rFonts w:ascii="Calibri" w:hAnsi="Calibri" w:cs="Calibri"/>
        </w:rPr>
        <w:t>małżeńskiej wspólności majątkowej</w:t>
      </w:r>
      <w:r w:rsidR="00304473" w:rsidRPr="00757EEE">
        <w:rPr>
          <w:rFonts w:ascii="Calibri" w:hAnsi="Calibri" w:cs="Calibri"/>
        </w:rPr>
        <w:t xml:space="preserve"> lub rozdzielności</w:t>
      </w:r>
      <w:r w:rsidR="007753EC" w:rsidRPr="00757EEE">
        <w:rPr>
          <w:rFonts w:ascii="Calibri" w:hAnsi="Calibri" w:cs="Calibri"/>
        </w:rPr>
        <w:t xml:space="preserve"> majątkowej</w:t>
      </w:r>
      <w:r w:rsidR="007D7CA1">
        <w:rPr>
          <w:rFonts w:ascii="Calibri" w:hAnsi="Calibri" w:cs="Calibri"/>
        </w:rPr>
        <w:t xml:space="preserve"> </w:t>
      </w:r>
      <w:r w:rsidR="00DC4D02">
        <w:rPr>
          <w:rFonts w:ascii="Calibri" w:hAnsi="Calibri" w:cs="Calibri"/>
          <w:sz w:val="20"/>
          <w:szCs w:val="20"/>
        </w:rPr>
        <w:t>(</w:t>
      </w:r>
      <w:r w:rsidR="00DC4D02">
        <w:rPr>
          <w:rFonts w:ascii="Calibri" w:hAnsi="Calibri" w:cs="Calibri"/>
          <w:i/>
          <w:sz w:val="20"/>
          <w:szCs w:val="20"/>
        </w:rPr>
        <w:t xml:space="preserve">zaznaczyć właściwe – </w:t>
      </w:r>
      <w:r w:rsidR="00DC4D02" w:rsidRPr="00757EEE">
        <w:rPr>
          <w:rFonts w:ascii="Calibri" w:hAnsi="Calibri" w:cs="Calibri"/>
          <w:sz w:val="20"/>
        </w:rPr>
        <w:t>w</w:t>
      </w:r>
      <w:r w:rsidR="00DC4D02">
        <w:rPr>
          <w:rFonts w:ascii="Calibri" w:hAnsi="Calibri" w:cs="Calibri"/>
          <w:sz w:val="20"/>
        </w:rPr>
        <w:t xml:space="preserve"> przypadku przyznania środków W</w:t>
      </w:r>
      <w:r w:rsidR="00DC4D02" w:rsidRPr="00757EEE">
        <w:rPr>
          <w:rFonts w:ascii="Calibri" w:hAnsi="Calibri" w:cs="Calibri"/>
          <w:sz w:val="20"/>
        </w:rPr>
        <w:t>nioskodawca podpisuje umowę za zgodą współmałżonka, chyba że istnieje między nimi rozdzielność majątkowa)</w:t>
      </w:r>
      <w:r w:rsidR="007753EC" w:rsidRPr="00757EEE">
        <w:rPr>
          <w:rFonts w:ascii="Calibri" w:hAnsi="Calibri" w:cs="Calibri"/>
        </w:rPr>
        <w:t>:</w:t>
      </w:r>
      <w:r w:rsidR="00304473" w:rsidRPr="00757EEE">
        <w:rPr>
          <w:rFonts w:ascii="Calibri" w:hAnsi="Calibri" w:cs="Calibri"/>
        </w:rPr>
        <w:t xml:space="preserve"> </w:t>
      </w:r>
    </w:p>
    <w:p w14:paraId="2D725A2E" w14:textId="77777777" w:rsidR="00C72009" w:rsidRPr="00757EEE" w:rsidRDefault="00DD0D88" w:rsidP="00DD0D88">
      <w:pPr>
        <w:tabs>
          <w:tab w:val="left" w:pos="567"/>
          <w:tab w:val="left" w:pos="1134"/>
          <w:tab w:val="left" w:pos="5670"/>
          <w:tab w:val="left" w:pos="6237"/>
        </w:tabs>
        <w:spacing w:line="360" w:lineRule="auto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ab/>
      </w:r>
      <w:r w:rsidR="00757EEE" w:rsidRPr="00757EE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58063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757EEE">
        <w:rPr>
          <w:rFonts w:ascii="Calibri" w:hAnsi="Calibri" w:cs="Calibri"/>
          <w:szCs w:val="24"/>
        </w:rPr>
        <w:tab/>
      </w:r>
      <w:r w:rsidR="00C72009" w:rsidRPr="00757EEE">
        <w:rPr>
          <w:rFonts w:ascii="Calibri" w:hAnsi="Calibri" w:cs="Calibri"/>
          <w:szCs w:val="24"/>
        </w:rPr>
        <w:t>małżeńska wspólność majątkowa</w:t>
      </w:r>
      <w:r w:rsidRPr="00757EEE">
        <w:rPr>
          <w:rFonts w:ascii="Calibri" w:hAnsi="Calibri" w:cs="Calibri"/>
          <w:szCs w:val="24"/>
        </w:rPr>
        <w:tab/>
      </w:r>
      <w:sdt>
        <w:sdtPr>
          <w:rPr>
            <w:rFonts w:ascii="Calibri" w:hAnsi="Calibri" w:cs="Calibri"/>
            <w:szCs w:val="24"/>
          </w:rPr>
          <w:id w:val="-294219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757EEE" w:rsidRPr="00757EEE">
        <w:rPr>
          <w:rFonts w:ascii="Calibri" w:hAnsi="Calibri" w:cs="Calibri"/>
          <w:szCs w:val="24"/>
        </w:rPr>
        <w:t xml:space="preserve"> </w:t>
      </w:r>
      <w:r w:rsidRPr="00757EEE">
        <w:rPr>
          <w:rFonts w:ascii="Calibri" w:hAnsi="Calibri" w:cs="Calibri"/>
          <w:szCs w:val="24"/>
        </w:rPr>
        <w:tab/>
      </w:r>
      <w:r w:rsidR="00C72009" w:rsidRPr="00757EEE">
        <w:rPr>
          <w:rFonts w:ascii="Calibri" w:hAnsi="Calibri" w:cs="Calibri"/>
          <w:szCs w:val="24"/>
        </w:rPr>
        <w:t xml:space="preserve"> rozdzielczość majątkowa</w:t>
      </w:r>
    </w:p>
    <w:p w14:paraId="16FA5CFF" w14:textId="77777777" w:rsidR="0099087D" w:rsidRDefault="00DD0D88" w:rsidP="00757EEE">
      <w:pPr>
        <w:tabs>
          <w:tab w:val="left" w:pos="284"/>
          <w:tab w:val="right" w:leader="dot" w:pos="9639"/>
        </w:tabs>
        <w:spacing w:line="360" w:lineRule="auto"/>
        <w:ind w:left="142" w:hanging="142"/>
        <w:jc w:val="both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ab/>
      </w:r>
      <w:r w:rsidRPr="00757EEE">
        <w:rPr>
          <w:rFonts w:ascii="Calibri" w:hAnsi="Calibri" w:cs="Calibri"/>
          <w:szCs w:val="24"/>
        </w:rPr>
        <w:tab/>
        <w:t>W</w:t>
      </w:r>
      <w:r w:rsidR="0099087D" w:rsidRPr="00757EEE">
        <w:rPr>
          <w:rFonts w:ascii="Calibri" w:hAnsi="Calibri" w:cs="Calibri"/>
          <w:szCs w:val="24"/>
        </w:rPr>
        <w:t xml:space="preserve"> przypadku prowadzenia działalności gospodarczej przez współmałżonka </w:t>
      </w:r>
      <w:bookmarkStart w:id="2" w:name="_Hlk32848824"/>
      <w:r w:rsidR="00454137" w:rsidRPr="00757EEE">
        <w:rPr>
          <w:rFonts w:ascii="Calibri" w:hAnsi="Calibri" w:cs="Calibri"/>
          <w:szCs w:val="24"/>
        </w:rPr>
        <w:t xml:space="preserve">należy podać profil </w:t>
      </w:r>
      <w:r w:rsidR="0099087D" w:rsidRPr="00757EEE">
        <w:rPr>
          <w:rFonts w:ascii="Calibri" w:hAnsi="Calibri" w:cs="Calibri"/>
          <w:szCs w:val="24"/>
        </w:rPr>
        <w:tab/>
        <w:t>działalności gospodarczej, PKD, NIP</w:t>
      </w:r>
      <w:bookmarkEnd w:id="2"/>
      <w:r w:rsidR="000F02ED" w:rsidRPr="00757EEE">
        <w:rPr>
          <w:rFonts w:ascii="Calibri" w:hAnsi="Calibri" w:cs="Calibri"/>
          <w:szCs w:val="24"/>
        </w:rPr>
        <w:t>:</w:t>
      </w:r>
      <w:r w:rsidR="00757EEE">
        <w:rPr>
          <w:rFonts w:ascii="Calibri" w:hAnsi="Calibri" w:cs="Calibri"/>
          <w:szCs w:val="24"/>
        </w:rPr>
        <w:t xml:space="preserve"> </w:t>
      </w:r>
      <w:r w:rsidR="00757EEE">
        <w:rPr>
          <w:rFonts w:ascii="Calibri" w:hAnsi="Calibri" w:cs="Calibri"/>
          <w:szCs w:val="24"/>
        </w:rPr>
        <w:tab/>
      </w:r>
    </w:p>
    <w:p w14:paraId="77613723" w14:textId="54C646D7" w:rsidR="00631108" w:rsidRDefault="00757EEE" w:rsidP="00486F9B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86F9B" w:rsidRPr="00757EEE">
        <w:rPr>
          <w:rFonts w:ascii="Calibri" w:hAnsi="Calibri" w:cs="Calibri"/>
        </w:rPr>
        <w:tab/>
      </w:r>
    </w:p>
    <w:p w14:paraId="74375980" w14:textId="77777777" w:rsidR="00324A3F" w:rsidRPr="00DC4D02" w:rsidRDefault="00324A3F" w:rsidP="00F92207">
      <w:pPr>
        <w:numPr>
          <w:ilvl w:val="0"/>
          <w:numId w:val="4"/>
        </w:numPr>
        <w:tabs>
          <w:tab w:val="clear" w:pos="720"/>
          <w:tab w:val="num" w:pos="426"/>
          <w:tab w:val="left" w:pos="9337"/>
        </w:tabs>
        <w:suppressAutoHyphens/>
        <w:ind w:left="0" w:firstLine="0"/>
        <w:rPr>
          <w:rFonts w:ascii="Calibri" w:hAnsi="Calibri" w:cs="Calibri"/>
          <w:b/>
          <w:sz w:val="28"/>
          <w:szCs w:val="28"/>
        </w:rPr>
      </w:pPr>
      <w:r w:rsidRPr="00DC4D02">
        <w:rPr>
          <w:rFonts w:ascii="Calibri" w:hAnsi="Calibri" w:cs="Calibri"/>
          <w:b/>
          <w:sz w:val="28"/>
          <w:szCs w:val="28"/>
        </w:rPr>
        <w:lastRenderedPageBreak/>
        <w:t>Dane dotyczące planowanej działalności:</w:t>
      </w:r>
    </w:p>
    <w:p w14:paraId="3ED96D85" w14:textId="77777777" w:rsidR="00324A3F" w:rsidRPr="00757EEE" w:rsidRDefault="0039420B" w:rsidP="008E6A0D">
      <w:pPr>
        <w:numPr>
          <w:ilvl w:val="0"/>
          <w:numId w:val="9"/>
        </w:numPr>
        <w:suppressAutoHyphens/>
        <w:jc w:val="both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bCs/>
          <w:szCs w:val="24"/>
        </w:rPr>
        <w:t>S</w:t>
      </w:r>
      <w:r w:rsidR="00DA5ABD" w:rsidRPr="00757EEE">
        <w:rPr>
          <w:rFonts w:ascii="Calibri" w:hAnsi="Calibri" w:cs="Calibri"/>
          <w:bCs/>
          <w:szCs w:val="24"/>
        </w:rPr>
        <w:t xml:space="preserve">ymbol </w:t>
      </w:r>
      <w:r w:rsidR="00000614" w:rsidRPr="00757EEE">
        <w:rPr>
          <w:rFonts w:ascii="Calibri" w:hAnsi="Calibri" w:cs="Calibri"/>
          <w:bCs/>
          <w:szCs w:val="24"/>
        </w:rPr>
        <w:t>i przedmiot planowanej</w:t>
      </w:r>
      <w:r w:rsidR="00DA5ABD" w:rsidRPr="00757EEE">
        <w:rPr>
          <w:rFonts w:ascii="Calibri" w:hAnsi="Calibri" w:cs="Calibri"/>
          <w:bCs/>
          <w:szCs w:val="24"/>
        </w:rPr>
        <w:t xml:space="preserve"> działalności </w:t>
      </w:r>
      <w:r w:rsidR="00000614" w:rsidRPr="00757EEE">
        <w:rPr>
          <w:rFonts w:ascii="Calibri" w:hAnsi="Calibri" w:cs="Calibri"/>
          <w:bCs/>
          <w:szCs w:val="24"/>
        </w:rPr>
        <w:t xml:space="preserve">gospodarczej według Polskiej Klasyfikacji Działalności (PKD) na poziomie podklasy </w:t>
      </w:r>
      <w:r w:rsidRPr="00757EEE">
        <w:rPr>
          <w:rFonts w:ascii="Calibri" w:hAnsi="Calibri" w:cs="Calibri"/>
          <w:bCs/>
          <w:szCs w:val="24"/>
        </w:rPr>
        <w:t>(</w:t>
      </w:r>
      <w:r w:rsidR="00862E50" w:rsidRPr="00DC4D02">
        <w:rPr>
          <w:rFonts w:ascii="Calibri" w:hAnsi="Calibri" w:cs="Calibri"/>
          <w:bCs/>
          <w:i/>
          <w:sz w:val="20"/>
        </w:rPr>
        <w:t xml:space="preserve">symbole dostępne są na stronie internetowej Głównego Urzędu Statystycznego </w:t>
      </w:r>
      <w:hyperlink r:id="rId12" w:history="1">
        <w:r w:rsidR="0088676A" w:rsidRPr="00DC4D02">
          <w:rPr>
            <w:rStyle w:val="Hipercze"/>
            <w:rFonts w:ascii="Calibri" w:hAnsi="Calibri" w:cs="Calibri"/>
            <w:bCs/>
            <w:i/>
            <w:color w:val="auto"/>
            <w:sz w:val="20"/>
          </w:rPr>
          <w:t>https://stat.gov.pl/Klasyfikacje</w:t>
        </w:r>
      </w:hyperlink>
      <w:r w:rsidR="00862E50" w:rsidRPr="00757EEE">
        <w:rPr>
          <w:rFonts w:ascii="Calibri" w:hAnsi="Calibri" w:cs="Calibri"/>
          <w:bCs/>
          <w:szCs w:val="24"/>
        </w:rPr>
        <w:t>)</w:t>
      </w:r>
      <w:r w:rsidR="00EF203D" w:rsidRPr="00757EEE">
        <w:rPr>
          <w:rFonts w:ascii="Calibri" w:hAnsi="Calibri" w:cs="Calibri"/>
          <w:bCs/>
          <w:szCs w:val="24"/>
        </w:rPr>
        <w:t>:</w:t>
      </w:r>
    </w:p>
    <w:p w14:paraId="364B52B2" w14:textId="77777777" w:rsidR="0088676A" w:rsidRPr="00757EEE" w:rsidRDefault="0088676A" w:rsidP="00661982">
      <w:pPr>
        <w:suppressAutoHyphens/>
        <w:ind w:left="360"/>
        <w:jc w:val="both"/>
        <w:rPr>
          <w:rFonts w:ascii="Calibri" w:hAnsi="Calibri" w:cs="Calibri"/>
          <w:szCs w:val="24"/>
        </w:rPr>
      </w:pPr>
    </w:p>
    <w:p w14:paraId="02B0462B" w14:textId="77777777" w:rsidR="00304473" w:rsidRPr="00757EEE" w:rsidRDefault="00A47FDE" w:rsidP="00661982">
      <w:pPr>
        <w:tabs>
          <w:tab w:val="right" w:leader="dot" w:pos="9639"/>
        </w:tabs>
        <w:suppressAutoHyphens/>
        <w:spacing w:line="360" w:lineRule="auto"/>
        <w:ind w:left="360"/>
        <w:jc w:val="both"/>
        <w:rPr>
          <w:rFonts w:ascii="Calibri" w:hAnsi="Calibri" w:cs="Calibri"/>
        </w:rPr>
      </w:pPr>
      <w:r w:rsidRPr="00C031E6">
        <w:rPr>
          <w:rFonts w:ascii="Calibri" w:hAnsi="Calibri" w:cs="Calibri"/>
          <w:b/>
          <w:bCs/>
        </w:rPr>
        <w:t>kod</w:t>
      </w:r>
      <w:r w:rsidR="00862E50" w:rsidRPr="00C031E6">
        <w:rPr>
          <w:rFonts w:ascii="Calibri" w:hAnsi="Calibri" w:cs="Calibri"/>
          <w:b/>
          <w:bCs/>
        </w:rPr>
        <w:t xml:space="preserve"> </w:t>
      </w:r>
      <w:r w:rsidR="0020416C" w:rsidRPr="00757EEE">
        <w:rPr>
          <w:rFonts w:ascii="Calibri" w:hAnsi="Calibri" w:cs="Calibri"/>
        </w:rPr>
        <w:t>……</w:t>
      </w:r>
      <w:r w:rsidR="00F660C8" w:rsidRPr="00757EEE">
        <w:rPr>
          <w:rFonts w:ascii="Calibri" w:hAnsi="Calibri" w:cs="Calibri"/>
        </w:rPr>
        <w:t>…</w:t>
      </w:r>
      <w:r w:rsidR="0020416C" w:rsidRPr="00757EEE">
        <w:rPr>
          <w:rFonts w:ascii="Calibri" w:hAnsi="Calibri" w:cs="Calibri"/>
        </w:rPr>
        <w:t xml:space="preserve">… </w:t>
      </w:r>
      <w:r w:rsidR="00862E50" w:rsidRPr="00C031E6">
        <w:rPr>
          <w:rFonts w:ascii="Calibri" w:hAnsi="Calibri" w:cs="Calibri"/>
          <w:b/>
          <w:bCs/>
        </w:rPr>
        <w:t>i nazwa PKD działalności podstawowej</w:t>
      </w:r>
      <w:r w:rsidR="00304473" w:rsidRPr="00757EEE">
        <w:rPr>
          <w:rFonts w:ascii="Calibri" w:hAnsi="Calibri" w:cs="Calibri"/>
        </w:rPr>
        <w:tab/>
      </w:r>
    </w:p>
    <w:p w14:paraId="3F808862" w14:textId="1CEB5EEA" w:rsidR="007157DA" w:rsidRPr="00757EEE" w:rsidRDefault="00A47FDE" w:rsidP="00661982">
      <w:pPr>
        <w:tabs>
          <w:tab w:val="right" w:leader="dot" w:pos="9639"/>
        </w:tabs>
        <w:suppressAutoHyphens/>
        <w:spacing w:line="360" w:lineRule="auto"/>
        <w:ind w:left="36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kod</w:t>
      </w:r>
      <w:r w:rsidR="006837E9">
        <w:rPr>
          <w:rFonts w:ascii="Calibri" w:hAnsi="Calibri" w:cs="Calibri"/>
        </w:rPr>
        <w:t>y</w:t>
      </w:r>
      <w:r w:rsidR="00862E50" w:rsidRPr="00757EEE">
        <w:rPr>
          <w:rFonts w:ascii="Calibri" w:hAnsi="Calibri" w:cs="Calibri"/>
        </w:rPr>
        <w:t xml:space="preserve"> </w:t>
      </w:r>
      <w:r w:rsidR="0020416C" w:rsidRPr="00757EEE">
        <w:rPr>
          <w:rFonts w:ascii="Calibri" w:hAnsi="Calibri" w:cs="Calibri"/>
        </w:rPr>
        <w:t>……</w:t>
      </w:r>
      <w:r w:rsidR="00F660C8" w:rsidRPr="00757EEE">
        <w:rPr>
          <w:rFonts w:ascii="Calibri" w:hAnsi="Calibri" w:cs="Calibri"/>
        </w:rPr>
        <w:t>…</w:t>
      </w:r>
      <w:r w:rsidR="0020416C" w:rsidRPr="00757EEE">
        <w:rPr>
          <w:rFonts w:ascii="Calibri" w:hAnsi="Calibri" w:cs="Calibri"/>
        </w:rPr>
        <w:t>…</w:t>
      </w:r>
      <w:r w:rsidR="00C031E6">
        <w:rPr>
          <w:rFonts w:ascii="Calibri" w:hAnsi="Calibri" w:cs="Calibri"/>
        </w:rPr>
        <w:t>…………………..</w:t>
      </w:r>
      <w:r w:rsidR="0020416C" w:rsidRPr="00757EEE">
        <w:rPr>
          <w:rFonts w:ascii="Calibri" w:hAnsi="Calibri" w:cs="Calibri"/>
        </w:rPr>
        <w:t xml:space="preserve"> </w:t>
      </w:r>
      <w:r w:rsidR="00862E50" w:rsidRPr="00757EEE">
        <w:rPr>
          <w:rFonts w:ascii="Calibri" w:hAnsi="Calibri" w:cs="Calibri"/>
        </w:rPr>
        <w:t>i nazw</w:t>
      </w:r>
      <w:r w:rsidR="006837E9">
        <w:rPr>
          <w:rFonts w:ascii="Calibri" w:hAnsi="Calibri" w:cs="Calibri"/>
        </w:rPr>
        <w:t>y</w:t>
      </w:r>
      <w:r w:rsidR="00862E50" w:rsidRPr="00757EEE">
        <w:rPr>
          <w:rFonts w:ascii="Calibri" w:hAnsi="Calibri" w:cs="Calibri"/>
        </w:rPr>
        <w:t xml:space="preserve"> pozostałych PKD</w:t>
      </w:r>
      <w:r w:rsidR="00304473" w:rsidRPr="00757EEE">
        <w:rPr>
          <w:rFonts w:ascii="Calibri" w:hAnsi="Calibri" w:cs="Calibri"/>
        </w:rPr>
        <w:tab/>
      </w:r>
    </w:p>
    <w:p w14:paraId="40FCEA40" w14:textId="77777777" w:rsidR="00862E50" w:rsidRPr="00757EEE" w:rsidRDefault="007D7CA1" w:rsidP="007D7CA1">
      <w:pPr>
        <w:tabs>
          <w:tab w:val="right" w:leader="dot" w:pos="9639"/>
        </w:tabs>
        <w:suppressAutoHyphens/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1B37124" w14:textId="77777777" w:rsidR="00324A3F" w:rsidRPr="00757EEE" w:rsidRDefault="008923BE" w:rsidP="008E6A0D">
      <w:pPr>
        <w:numPr>
          <w:ilvl w:val="0"/>
          <w:numId w:val="9"/>
        </w:numPr>
        <w:tabs>
          <w:tab w:val="right" w:leader="dot" w:pos="9639"/>
        </w:tabs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>Dokładny adres</w:t>
      </w:r>
      <w:r w:rsidR="00324A3F" w:rsidRPr="00757EEE">
        <w:rPr>
          <w:rFonts w:ascii="Calibri" w:hAnsi="Calibri" w:cs="Calibri"/>
        </w:rPr>
        <w:t xml:space="preserve"> siedziby </w:t>
      </w:r>
      <w:r w:rsidRPr="00757EEE">
        <w:rPr>
          <w:rFonts w:ascii="Calibri" w:hAnsi="Calibri" w:cs="Calibri"/>
        </w:rPr>
        <w:t xml:space="preserve">prowadzenia </w:t>
      </w:r>
      <w:r w:rsidR="00324A3F" w:rsidRPr="00757EEE">
        <w:rPr>
          <w:rFonts w:ascii="Calibri" w:hAnsi="Calibri" w:cs="Calibri"/>
        </w:rPr>
        <w:t>zamierzonej działalności</w:t>
      </w:r>
      <w:r w:rsidR="00DC4D02">
        <w:rPr>
          <w:rFonts w:ascii="Calibri" w:hAnsi="Calibri" w:cs="Calibri"/>
        </w:rPr>
        <w:t xml:space="preserve"> </w:t>
      </w:r>
      <w:r w:rsidR="00DC4D02">
        <w:rPr>
          <w:rFonts w:ascii="Calibri" w:hAnsi="Calibri" w:cs="Calibri"/>
          <w:sz w:val="20"/>
        </w:rPr>
        <w:t>(</w:t>
      </w:r>
      <w:r w:rsidR="00DC4D02">
        <w:rPr>
          <w:rFonts w:ascii="Calibri" w:hAnsi="Calibri" w:cs="Calibri"/>
          <w:i/>
          <w:sz w:val="20"/>
        </w:rPr>
        <w:t>zaznaczyć właściwe)</w:t>
      </w:r>
      <w:r w:rsidRPr="00757EEE">
        <w:rPr>
          <w:rFonts w:ascii="Calibri" w:hAnsi="Calibri" w:cs="Calibri"/>
        </w:rPr>
        <w:t>:</w:t>
      </w:r>
      <w:r w:rsidR="00324A3F" w:rsidRPr="00757EEE">
        <w:rPr>
          <w:rFonts w:ascii="Calibri" w:hAnsi="Calibri" w:cs="Calibri"/>
        </w:rPr>
        <w:t xml:space="preserve"> </w:t>
      </w:r>
    </w:p>
    <w:p w14:paraId="1C084E64" w14:textId="77777777" w:rsidR="008923BE" w:rsidRPr="00757EEE" w:rsidRDefault="00000000" w:rsidP="008923BE">
      <w:pPr>
        <w:ind w:left="380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70784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661982" w:rsidRPr="00757EEE">
        <w:rPr>
          <w:rFonts w:ascii="Calibri" w:hAnsi="Calibri" w:cs="Calibri"/>
          <w:szCs w:val="24"/>
        </w:rPr>
        <w:t xml:space="preserve">  </w:t>
      </w:r>
      <w:r w:rsidR="008923BE" w:rsidRPr="00757EEE">
        <w:rPr>
          <w:rFonts w:ascii="Calibri" w:hAnsi="Calibri" w:cs="Calibri"/>
          <w:szCs w:val="24"/>
        </w:rPr>
        <w:t xml:space="preserve">lokal </w:t>
      </w:r>
      <w:r w:rsidR="00454137" w:rsidRPr="00757EEE">
        <w:rPr>
          <w:rFonts w:ascii="Calibri" w:hAnsi="Calibri" w:cs="Calibri"/>
          <w:szCs w:val="24"/>
        </w:rPr>
        <w:t>własny</w:t>
      </w:r>
      <w:r w:rsidR="008923BE" w:rsidRPr="00757EEE">
        <w:rPr>
          <w:rFonts w:ascii="Calibri" w:hAnsi="Calibri" w:cs="Calibri"/>
          <w:szCs w:val="24"/>
        </w:rPr>
        <w:t xml:space="preserve"> </w:t>
      </w:r>
      <w:r w:rsidR="00454137" w:rsidRPr="00757EEE">
        <w:rPr>
          <w:rFonts w:ascii="Calibri" w:hAnsi="Calibri" w:cs="Calibri"/>
          <w:szCs w:val="24"/>
        </w:rPr>
        <w:t>…</w:t>
      </w:r>
      <w:r w:rsidR="008923BE" w:rsidRPr="00757EEE">
        <w:rPr>
          <w:rFonts w:ascii="Calibri" w:hAnsi="Calibri" w:cs="Calibri"/>
          <w:szCs w:val="24"/>
        </w:rPr>
        <w:t>........................................................................................................................</w:t>
      </w:r>
      <w:r w:rsidR="0028504A" w:rsidRPr="00757EEE">
        <w:rPr>
          <w:rFonts w:ascii="Calibri" w:hAnsi="Calibri" w:cs="Calibri"/>
          <w:szCs w:val="24"/>
        </w:rPr>
        <w:t>.</w:t>
      </w:r>
      <w:r w:rsidR="001E6C9A" w:rsidRPr="00757EEE">
        <w:rPr>
          <w:rFonts w:ascii="Calibri" w:hAnsi="Calibri" w:cs="Calibri"/>
          <w:szCs w:val="24"/>
        </w:rPr>
        <w:t>.</w:t>
      </w:r>
    </w:p>
    <w:p w14:paraId="05B423C7" w14:textId="77777777" w:rsidR="008923BE" w:rsidRPr="00757EEE" w:rsidRDefault="008923BE" w:rsidP="008923BE">
      <w:pPr>
        <w:pStyle w:val="western"/>
        <w:spacing w:before="0"/>
        <w:ind w:left="4634" w:firstLine="329"/>
        <w:rPr>
          <w:rFonts w:ascii="Calibri" w:hAnsi="Calibri" w:cs="Calibri"/>
          <w:sz w:val="20"/>
          <w:szCs w:val="20"/>
        </w:rPr>
      </w:pPr>
    </w:p>
    <w:p w14:paraId="6ACD4DC6" w14:textId="194BDDD2" w:rsidR="008923BE" w:rsidRDefault="00000000" w:rsidP="008923BE">
      <w:pPr>
        <w:pStyle w:val="western"/>
        <w:spacing w:before="0"/>
        <w:ind w:left="380"/>
        <w:jc w:val="left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1898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61982" w:rsidRPr="00757EEE">
        <w:rPr>
          <w:rFonts w:ascii="Calibri" w:hAnsi="Calibri" w:cs="Calibri"/>
          <w:sz w:val="24"/>
          <w:szCs w:val="24"/>
        </w:rPr>
        <w:t xml:space="preserve">  </w:t>
      </w:r>
      <w:r w:rsidR="008923BE" w:rsidRPr="00757EEE">
        <w:rPr>
          <w:rFonts w:ascii="Calibri" w:hAnsi="Calibri" w:cs="Calibri"/>
          <w:sz w:val="24"/>
          <w:szCs w:val="24"/>
        </w:rPr>
        <w:t>lokal wynajęty</w:t>
      </w:r>
      <w:r w:rsidR="006837E9">
        <w:rPr>
          <w:rFonts w:ascii="Calibri" w:hAnsi="Calibri" w:cs="Calibri"/>
          <w:sz w:val="24"/>
          <w:szCs w:val="24"/>
        </w:rPr>
        <w:t>,</w:t>
      </w:r>
      <w:r w:rsidR="006837E9" w:rsidRPr="006E7DCD">
        <w:rPr>
          <w:rFonts w:ascii="Calibri" w:hAnsi="Calibri" w:cs="Calibri"/>
          <w:sz w:val="24"/>
          <w:szCs w:val="24"/>
        </w:rPr>
        <w:t xml:space="preserve"> użyczony</w:t>
      </w:r>
      <w:r w:rsidR="008923BE" w:rsidRPr="00757EEE">
        <w:rPr>
          <w:rFonts w:ascii="Calibri" w:hAnsi="Calibri" w:cs="Calibri"/>
          <w:sz w:val="24"/>
          <w:szCs w:val="24"/>
        </w:rPr>
        <w:t xml:space="preserve"> lub wydzierżawiony ...</w:t>
      </w:r>
      <w:r w:rsidR="00454137" w:rsidRPr="00757EEE">
        <w:rPr>
          <w:rFonts w:ascii="Calibri" w:hAnsi="Calibri" w:cs="Calibri"/>
          <w:sz w:val="24"/>
          <w:szCs w:val="24"/>
        </w:rPr>
        <w:t>....</w:t>
      </w:r>
      <w:r w:rsidR="008923BE" w:rsidRPr="00757EEE">
        <w:rPr>
          <w:rFonts w:ascii="Calibri" w:hAnsi="Calibri" w:cs="Calibri"/>
          <w:sz w:val="24"/>
          <w:szCs w:val="24"/>
        </w:rPr>
        <w:t>............................................................</w:t>
      </w:r>
      <w:r w:rsidR="006837E9">
        <w:rPr>
          <w:rFonts w:ascii="Calibri" w:hAnsi="Calibri" w:cs="Calibri"/>
          <w:sz w:val="24"/>
          <w:szCs w:val="24"/>
        </w:rPr>
        <w:t>.....</w:t>
      </w:r>
    </w:p>
    <w:p w14:paraId="177F9C8D" w14:textId="77777777" w:rsidR="00E21CC5" w:rsidRDefault="00E21CC5" w:rsidP="007A76B8">
      <w:pPr>
        <w:pStyle w:val="western"/>
        <w:spacing w:before="0"/>
        <w:jc w:val="left"/>
        <w:rPr>
          <w:rFonts w:ascii="Calibri" w:hAnsi="Calibri" w:cs="Calibri"/>
          <w:sz w:val="24"/>
          <w:szCs w:val="24"/>
        </w:rPr>
      </w:pPr>
    </w:p>
    <w:p w14:paraId="2DBD15E2" w14:textId="14138A01" w:rsidR="006E7DCD" w:rsidRPr="006E7DCD" w:rsidRDefault="006E7DCD" w:rsidP="007A76B8">
      <w:pPr>
        <w:pStyle w:val="western"/>
        <w:spacing w:before="0"/>
        <w:rPr>
          <w:rFonts w:ascii="Calibri" w:hAnsi="Calibri" w:cs="Calibri"/>
          <w:sz w:val="24"/>
          <w:szCs w:val="24"/>
        </w:rPr>
      </w:pPr>
      <w:r w:rsidRPr="007A76B8">
        <w:rPr>
          <w:rFonts w:ascii="Calibri" w:hAnsi="Calibri" w:cs="Calibri"/>
          <w:b/>
          <w:bCs/>
          <w:sz w:val="24"/>
          <w:szCs w:val="24"/>
        </w:rPr>
        <w:t>Uzasadnienie miejsca prowadzenia działalności gospodarczej</w:t>
      </w:r>
      <w:r w:rsidRPr="006E7DCD">
        <w:rPr>
          <w:rFonts w:ascii="Calibri" w:hAnsi="Calibri" w:cs="Calibri"/>
          <w:sz w:val="24"/>
          <w:szCs w:val="24"/>
        </w:rPr>
        <w:t xml:space="preserve"> (wypełnić w przypadku, gdy znajduje się ono poza terenem powiatu świebodzińskiego</w:t>
      </w:r>
      <w:r>
        <w:rPr>
          <w:rFonts w:ascii="Calibri" w:hAnsi="Calibri" w:cs="Calibri"/>
          <w:sz w:val="24"/>
          <w:szCs w:val="24"/>
        </w:rPr>
        <w:t>):</w:t>
      </w:r>
    </w:p>
    <w:p w14:paraId="05EA1284" w14:textId="77777777" w:rsidR="00E21CC5" w:rsidRPr="00757EEE" w:rsidRDefault="00E21CC5" w:rsidP="00E21CC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FD4F757" w14:textId="77777777" w:rsidR="00E21CC5" w:rsidRPr="00757EEE" w:rsidRDefault="00E21CC5" w:rsidP="00E21CC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821B6F3" w14:textId="77777777" w:rsidR="00E21CC5" w:rsidRPr="00757EEE" w:rsidRDefault="00E21CC5" w:rsidP="00E21CC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307442F3" w14:textId="77777777" w:rsidR="00E21CC5" w:rsidRPr="00757EEE" w:rsidRDefault="00E21CC5" w:rsidP="00E21CC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6015D2F" w14:textId="77777777" w:rsidR="006E7DCD" w:rsidRPr="00757EEE" w:rsidRDefault="006E7DCD" w:rsidP="00646CB3">
      <w:pPr>
        <w:pStyle w:val="western"/>
        <w:spacing w:before="0"/>
        <w:jc w:val="left"/>
        <w:rPr>
          <w:rFonts w:ascii="Calibri" w:hAnsi="Calibri" w:cs="Calibri"/>
          <w:sz w:val="24"/>
          <w:szCs w:val="24"/>
        </w:rPr>
      </w:pPr>
    </w:p>
    <w:p w14:paraId="612DA5E1" w14:textId="77777777" w:rsidR="00324A3F" w:rsidRPr="00757EEE" w:rsidRDefault="00324A3F" w:rsidP="00DD0D88">
      <w:pPr>
        <w:numPr>
          <w:ilvl w:val="0"/>
          <w:numId w:val="9"/>
        </w:numPr>
        <w:spacing w:before="120" w:line="360" w:lineRule="auto"/>
        <w:ind w:left="357" w:hanging="357"/>
        <w:rPr>
          <w:rFonts w:ascii="Calibri" w:hAnsi="Calibri" w:cs="Calibri"/>
          <w:b/>
          <w:szCs w:val="24"/>
        </w:rPr>
      </w:pPr>
      <w:r w:rsidRPr="00757EEE">
        <w:rPr>
          <w:rFonts w:ascii="Calibri" w:hAnsi="Calibri" w:cs="Calibri"/>
          <w:szCs w:val="24"/>
        </w:rPr>
        <w:t>Działania podjęte na rzecz uruchomienia działalności:</w:t>
      </w:r>
    </w:p>
    <w:p w14:paraId="02B6515A" w14:textId="77777777" w:rsidR="00324A3F" w:rsidRPr="00757EEE" w:rsidRDefault="00324A3F" w:rsidP="008E6A0D">
      <w:pPr>
        <w:numPr>
          <w:ilvl w:val="1"/>
          <w:numId w:val="1"/>
        </w:numPr>
        <w:tabs>
          <w:tab w:val="clear" w:pos="1437"/>
          <w:tab w:val="left" w:pos="567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Uzyskanie niezbędnych pozwoleń</w:t>
      </w:r>
      <w:r w:rsidR="000857A2" w:rsidRPr="00757EEE">
        <w:rPr>
          <w:rFonts w:ascii="Calibri" w:hAnsi="Calibri" w:cs="Calibri"/>
        </w:rPr>
        <w:t>, zezwoleń (</w:t>
      </w:r>
      <w:r w:rsidR="000857A2" w:rsidRPr="00DC4D02">
        <w:rPr>
          <w:rFonts w:ascii="Calibri" w:hAnsi="Calibri" w:cs="Calibri"/>
          <w:i/>
          <w:sz w:val="20"/>
        </w:rPr>
        <w:t>kopi</w:t>
      </w:r>
      <w:r w:rsidR="00DC4D02">
        <w:rPr>
          <w:rFonts w:ascii="Calibri" w:hAnsi="Calibri" w:cs="Calibri"/>
          <w:i/>
          <w:sz w:val="20"/>
        </w:rPr>
        <w:t>e</w:t>
      </w:r>
      <w:r w:rsidR="000857A2" w:rsidRPr="00DC4D02">
        <w:rPr>
          <w:rFonts w:ascii="Calibri" w:hAnsi="Calibri" w:cs="Calibri"/>
          <w:i/>
          <w:sz w:val="20"/>
        </w:rPr>
        <w:t xml:space="preserve"> dokumentów</w:t>
      </w:r>
      <w:r w:rsidR="000857A2" w:rsidRPr="00757EEE">
        <w:rPr>
          <w:rFonts w:ascii="Calibri" w:hAnsi="Calibri" w:cs="Calibri"/>
        </w:rPr>
        <w:t>)</w:t>
      </w:r>
      <w:r w:rsidR="00304473" w:rsidRPr="00757EEE">
        <w:rPr>
          <w:rFonts w:ascii="Calibri" w:hAnsi="Calibri" w:cs="Calibri"/>
        </w:rPr>
        <w:tab/>
      </w:r>
    </w:p>
    <w:p w14:paraId="275B912F" w14:textId="187CC436" w:rsidR="00304473" w:rsidRPr="00757EEE" w:rsidRDefault="00304473" w:rsidP="008B6612">
      <w:pPr>
        <w:tabs>
          <w:tab w:val="right" w:leader="dot" w:pos="9639"/>
        </w:tabs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r w:rsidR="008B6612" w:rsidRPr="00757EEE">
        <w:rPr>
          <w:rFonts w:ascii="Calibri" w:hAnsi="Calibri" w:cs="Calibri"/>
          <w:szCs w:val="24"/>
          <w:lang w:eastAsia="ar-SA"/>
        </w:rPr>
        <w:tab/>
      </w:r>
    </w:p>
    <w:p w14:paraId="7EDD8759" w14:textId="77777777" w:rsidR="00324A3F" w:rsidRPr="00757EEE" w:rsidRDefault="00324A3F" w:rsidP="008E6A0D">
      <w:pPr>
        <w:numPr>
          <w:ilvl w:val="0"/>
          <w:numId w:val="6"/>
        </w:numPr>
        <w:tabs>
          <w:tab w:val="left" w:pos="600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 xml:space="preserve">Odbycie niezbędnych kursów, szkoleń </w:t>
      </w:r>
      <w:r w:rsidR="00304473" w:rsidRPr="00757EEE">
        <w:rPr>
          <w:rFonts w:ascii="Calibri" w:hAnsi="Calibri" w:cs="Calibri"/>
        </w:rPr>
        <w:t xml:space="preserve">itp. </w:t>
      </w:r>
      <w:r w:rsidR="00304473" w:rsidRPr="00757EEE">
        <w:rPr>
          <w:rFonts w:ascii="Calibri" w:hAnsi="Calibri" w:cs="Calibri"/>
        </w:rPr>
        <w:tab/>
      </w:r>
    </w:p>
    <w:p w14:paraId="139E58EC" w14:textId="5FB498EE" w:rsidR="00304473" w:rsidRPr="00757EEE" w:rsidRDefault="00304473" w:rsidP="0092610C">
      <w:pPr>
        <w:tabs>
          <w:tab w:val="right" w:leader="dot" w:pos="9639"/>
        </w:tabs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r w:rsidR="0092610C">
        <w:rPr>
          <w:rFonts w:ascii="Calibri" w:hAnsi="Calibri" w:cs="Calibri"/>
        </w:rPr>
        <w:t>.</w:t>
      </w:r>
      <w:r w:rsidR="008B6612" w:rsidRPr="00757EEE">
        <w:rPr>
          <w:rFonts w:ascii="Calibri" w:hAnsi="Calibri" w:cs="Calibri"/>
          <w:szCs w:val="24"/>
          <w:lang w:eastAsia="ar-SA"/>
        </w:rPr>
        <w:tab/>
      </w:r>
    </w:p>
    <w:p w14:paraId="3CC60550" w14:textId="262B2C9C" w:rsidR="009139F2" w:rsidRPr="00757EEE" w:rsidRDefault="00324A3F" w:rsidP="008E6A0D">
      <w:pPr>
        <w:numPr>
          <w:ilvl w:val="0"/>
          <w:numId w:val="6"/>
        </w:numPr>
        <w:tabs>
          <w:tab w:val="num" w:pos="567"/>
          <w:tab w:val="left" w:pos="600"/>
          <w:tab w:val="right" w:leader="dot" w:pos="9639"/>
        </w:tabs>
        <w:suppressAutoHyphens/>
        <w:spacing w:line="360" w:lineRule="auto"/>
        <w:ind w:left="0" w:firstLine="0"/>
        <w:rPr>
          <w:rFonts w:ascii="Calibri" w:hAnsi="Calibri" w:cs="Calibri"/>
        </w:rPr>
      </w:pPr>
      <w:r w:rsidRPr="00757EEE">
        <w:rPr>
          <w:rFonts w:ascii="Calibri" w:hAnsi="Calibri" w:cs="Calibri"/>
        </w:rPr>
        <w:t>Inne</w:t>
      </w:r>
      <w:r w:rsidR="00C5664F" w:rsidRPr="00757EEE">
        <w:rPr>
          <w:rFonts w:ascii="Calibri" w:hAnsi="Calibri" w:cs="Calibri"/>
        </w:rPr>
        <w:t xml:space="preserve"> (</w:t>
      </w:r>
      <w:r w:rsidR="007A76B8">
        <w:rPr>
          <w:rFonts w:ascii="Calibri" w:hAnsi="Calibri" w:cs="Calibri"/>
        </w:rPr>
        <w:t xml:space="preserve">np. </w:t>
      </w:r>
      <w:r w:rsidR="0024799A">
        <w:rPr>
          <w:rFonts w:ascii="Calibri" w:hAnsi="Calibri" w:cs="Calibri"/>
        </w:rPr>
        <w:t>wkład własny)</w:t>
      </w:r>
      <w:r w:rsidR="00304473" w:rsidRPr="00757EEE">
        <w:rPr>
          <w:rFonts w:ascii="Calibri" w:hAnsi="Calibri" w:cs="Calibri"/>
        </w:rPr>
        <w:tab/>
      </w:r>
    </w:p>
    <w:p w14:paraId="022D3EE6" w14:textId="71363365" w:rsidR="008B6612" w:rsidRPr="00757EEE" w:rsidRDefault="008B6612" w:rsidP="008B661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20F20B9" w14:textId="1C64D78A" w:rsidR="008B6612" w:rsidRPr="00757EEE" w:rsidRDefault="008B6612" w:rsidP="008B6612">
      <w:pPr>
        <w:pStyle w:val="Akapitzlist"/>
        <w:tabs>
          <w:tab w:val="right" w:leader="dot" w:pos="9639"/>
        </w:tabs>
        <w:spacing w:line="360" w:lineRule="auto"/>
        <w:ind w:left="0"/>
        <w:jc w:val="both"/>
      </w:pPr>
      <w:bookmarkStart w:id="3" w:name="_Hlk189567617"/>
      <w:r w:rsidRPr="00757EEE">
        <w:rPr>
          <w:rFonts w:ascii="Calibri" w:hAnsi="Calibri" w:cs="Calibri"/>
        </w:rPr>
        <w:tab/>
      </w:r>
      <w:bookmarkEnd w:id="3"/>
    </w:p>
    <w:p w14:paraId="491B23F5" w14:textId="77777777" w:rsidR="00324A3F" w:rsidRPr="00757EEE" w:rsidRDefault="00324A3F" w:rsidP="008E6A0D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>Opis przedsięwzięcia</w:t>
      </w:r>
      <w:r w:rsidRPr="00757EEE">
        <w:rPr>
          <w:rFonts w:ascii="Calibri" w:hAnsi="Calibri" w:cs="Calibri"/>
          <w:b/>
        </w:rPr>
        <w:t xml:space="preserve"> </w:t>
      </w:r>
      <w:r w:rsidRPr="00757EEE">
        <w:rPr>
          <w:rFonts w:ascii="Calibri" w:hAnsi="Calibri" w:cs="Calibri"/>
        </w:rPr>
        <w:t xml:space="preserve">(analiza rynku odbiorców, konkurencji, </w:t>
      </w:r>
      <w:r w:rsidR="00F239BA" w:rsidRPr="00757EEE">
        <w:rPr>
          <w:rFonts w:ascii="Calibri" w:hAnsi="Calibri" w:cs="Calibri"/>
        </w:rPr>
        <w:t>obszar</w:t>
      </w:r>
      <w:r w:rsidR="00CB1076" w:rsidRPr="00757EEE">
        <w:rPr>
          <w:rFonts w:ascii="Calibri" w:hAnsi="Calibri" w:cs="Calibri"/>
        </w:rPr>
        <w:t>,</w:t>
      </w:r>
      <w:r w:rsidRPr="00757EEE">
        <w:rPr>
          <w:rFonts w:ascii="Calibri" w:hAnsi="Calibri" w:cs="Calibri"/>
        </w:rPr>
        <w:t xml:space="preserve"> na którym firma zamierza działać)</w:t>
      </w:r>
    </w:p>
    <w:p w14:paraId="313F4F1D" w14:textId="77777777" w:rsidR="009139F2" w:rsidRPr="00757EEE" w:rsidRDefault="009139F2" w:rsidP="009139F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4CACE98" w14:textId="77777777" w:rsidR="009139F2" w:rsidRPr="00757EEE" w:rsidRDefault="009139F2" w:rsidP="009139F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0401F89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706AFB3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68F3333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EAC2F2D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F7AD89D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lastRenderedPageBreak/>
        <w:tab/>
      </w:r>
    </w:p>
    <w:p w14:paraId="56D4E157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3FD5AC6F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344F26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713DEE4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205A8E4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D10DBCD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ACD23E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AE6F73C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9A799FB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DCAFC3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F3A8F23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49224A9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5950D15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7223C67A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1822D3B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A0E1476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933DF83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06128CF8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0B6BA8C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D1F4607" w14:textId="77777777" w:rsidR="00152BD2" w:rsidRPr="00757EEE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43CE6B16" w14:textId="37852577" w:rsidR="00152BD2" w:rsidRPr="00757EEE" w:rsidRDefault="00152BD2" w:rsidP="006E7DCD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60EEFE16" w14:textId="77777777" w:rsidR="00152BD2" w:rsidRDefault="00152BD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1041FF66" w14:textId="202A6E9C" w:rsidR="008B6612" w:rsidRPr="00757EEE" w:rsidRDefault="008B6612" w:rsidP="00152BD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</w:p>
    <w:p w14:paraId="50750325" w14:textId="77777777" w:rsidR="00324A3F" w:rsidRPr="00757EEE" w:rsidRDefault="00324A3F" w:rsidP="008E6A0D">
      <w:pPr>
        <w:numPr>
          <w:ilvl w:val="0"/>
          <w:numId w:val="9"/>
        </w:numPr>
        <w:suppressAutoHyphens/>
        <w:spacing w:line="360" w:lineRule="auto"/>
        <w:rPr>
          <w:rFonts w:ascii="Calibri" w:hAnsi="Calibri" w:cs="Calibri"/>
        </w:rPr>
      </w:pPr>
      <w:r w:rsidRPr="00757EEE">
        <w:rPr>
          <w:rFonts w:ascii="Calibri" w:hAnsi="Calibri" w:cs="Calibri"/>
        </w:rPr>
        <w:t>Pr</w:t>
      </w:r>
      <w:r w:rsidR="007D7CA1">
        <w:rPr>
          <w:rFonts w:ascii="Calibri" w:hAnsi="Calibri" w:cs="Calibri"/>
        </w:rPr>
        <w:t xml:space="preserve">oponowane prawne zabezpieczenie </w:t>
      </w:r>
      <w:r w:rsidR="007D7CA1" w:rsidRPr="007D7CA1">
        <w:rPr>
          <w:rFonts w:ascii="Calibri" w:hAnsi="Calibri" w:cs="Calibri"/>
          <w:sz w:val="20"/>
        </w:rPr>
        <w:t>(</w:t>
      </w:r>
      <w:r w:rsidR="007A4A82">
        <w:rPr>
          <w:rFonts w:ascii="Calibri" w:hAnsi="Calibri" w:cs="Calibri"/>
          <w:i/>
          <w:sz w:val="20"/>
        </w:rPr>
        <w:t>zaznaczy</w:t>
      </w:r>
      <w:r w:rsidR="007D7CA1" w:rsidRPr="007D7CA1">
        <w:rPr>
          <w:rFonts w:ascii="Calibri" w:hAnsi="Calibri" w:cs="Calibri"/>
          <w:i/>
          <w:sz w:val="20"/>
        </w:rPr>
        <w:t>ć właściwe</w:t>
      </w:r>
      <w:r w:rsidR="007D7CA1" w:rsidRPr="007D7CA1">
        <w:rPr>
          <w:rFonts w:ascii="Calibri" w:hAnsi="Calibri" w:cs="Calibri"/>
          <w:sz w:val="20"/>
        </w:rPr>
        <w:t>)</w:t>
      </w:r>
      <w:r w:rsidRPr="00757EEE">
        <w:rPr>
          <w:rFonts w:ascii="Calibri" w:hAnsi="Calibri" w:cs="Calibri"/>
        </w:rPr>
        <w:t>:</w:t>
      </w:r>
    </w:p>
    <w:p w14:paraId="340682CD" w14:textId="5FDC774E" w:rsidR="003A4322" w:rsidRDefault="00000000" w:rsidP="007A4A82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2471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</w:t>
      </w:r>
      <w:r w:rsidR="003A4322" w:rsidRPr="00757EEE">
        <w:rPr>
          <w:rFonts w:ascii="Calibri" w:hAnsi="Calibri" w:cs="Calibri"/>
        </w:rPr>
        <w:t>poręczenie dwóch osób</w:t>
      </w:r>
      <w:r w:rsidR="00C238E3" w:rsidRPr="00757EEE">
        <w:rPr>
          <w:rFonts w:ascii="Calibri" w:hAnsi="Calibri" w:cs="Calibri"/>
        </w:rPr>
        <w:t>,</w:t>
      </w:r>
    </w:p>
    <w:p w14:paraId="177D8A00" w14:textId="689B7313" w:rsidR="000F4E3C" w:rsidRPr="00757EEE" w:rsidRDefault="00000000" w:rsidP="007A4A82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8115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E3C">
            <w:rPr>
              <w:rFonts w:ascii="MS Gothic" w:eastAsia="MS Gothic" w:hAnsi="MS Gothic" w:cs="Calibri" w:hint="eastAsia"/>
            </w:rPr>
            <w:t>☐</w:t>
          </w:r>
        </w:sdtContent>
      </w:sdt>
      <w:r w:rsidR="000F4E3C">
        <w:rPr>
          <w:rFonts w:ascii="Calibri" w:hAnsi="Calibri" w:cs="Calibri"/>
        </w:rPr>
        <w:t xml:space="preserve"> weksel in blanco,</w:t>
      </w:r>
    </w:p>
    <w:p w14:paraId="78D4BC93" w14:textId="27D9E240" w:rsidR="00324A3F" w:rsidRPr="00757EEE" w:rsidRDefault="00000000" w:rsidP="007A4A82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3545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</w:t>
      </w:r>
      <w:r w:rsidR="003A4322" w:rsidRPr="00757EEE">
        <w:rPr>
          <w:rFonts w:ascii="Calibri" w:hAnsi="Calibri" w:cs="Calibri"/>
        </w:rPr>
        <w:t>weksel z poręczeniem wekslowym</w:t>
      </w:r>
      <w:r w:rsidR="00102EDC">
        <w:rPr>
          <w:rFonts w:ascii="Calibri" w:hAnsi="Calibri" w:cs="Calibri"/>
        </w:rPr>
        <w:t>(</w:t>
      </w:r>
      <w:proofErr w:type="spellStart"/>
      <w:r w:rsidR="00102EDC">
        <w:rPr>
          <w:rFonts w:ascii="Calibri" w:hAnsi="Calibri" w:cs="Calibri"/>
        </w:rPr>
        <w:t>aval</w:t>
      </w:r>
      <w:proofErr w:type="spellEnd"/>
      <w:r w:rsidR="00102EDC">
        <w:rPr>
          <w:rFonts w:ascii="Calibri" w:hAnsi="Calibri" w:cs="Calibri"/>
        </w:rPr>
        <w:t>)</w:t>
      </w:r>
      <w:r w:rsidR="003A4322" w:rsidRPr="00757EEE">
        <w:rPr>
          <w:rFonts w:ascii="Calibri" w:hAnsi="Calibri" w:cs="Calibri"/>
        </w:rPr>
        <w:t>,</w:t>
      </w:r>
    </w:p>
    <w:p w14:paraId="145345E5" w14:textId="6CC96ED7" w:rsidR="00B703A2" w:rsidRPr="00757EEE" w:rsidRDefault="00000000" w:rsidP="007A4A82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10907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</w:t>
      </w:r>
      <w:r w:rsidR="00324A3F" w:rsidRPr="00757EEE">
        <w:rPr>
          <w:rFonts w:ascii="Calibri" w:hAnsi="Calibri" w:cs="Calibri"/>
        </w:rPr>
        <w:t>gwarancja bankowa,</w:t>
      </w:r>
    </w:p>
    <w:p w14:paraId="59AD2AA5" w14:textId="4D139A3C" w:rsidR="00B703A2" w:rsidRPr="00757EEE" w:rsidRDefault="00000000" w:rsidP="007A4A82">
      <w:pPr>
        <w:spacing w:line="10" w:lineRule="atLeast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0835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</w:t>
      </w:r>
      <w:r w:rsidR="003A4322" w:rsidRPr="00757EEE">
        <w:rPr>
          <w:rFonts w:ascii="Calibri" w:hAnsi="Calibri" w:cs="Calibri"/>
        </w:rPr>
        <w:t xml:space="preserve">blokada środków zgromadzonych na rachunku </w:t>
      </w:r>
      <w:r w:rsidR="00991A3A">
        <w:rPr>
          <w:rFonts w:ascii="Calibri" w:hAnsi="Calibri" w:cs="Calibri"/>
        </w:rPr>
        <w:t>płatniczym</w:t>
      </w:r>
      <w:r w:rsidR="003E279B" w:rsidRPr="00757EEE">
        <w:rPr>
          <w:rFonts w:ascii="Calibri" w:hAnsi="Calibri" w:cs="Calibri"/>
        </w:rPr>
        <w:t>,</w:t>
      </w:r>
    </w:p>
    <w:bookmarkStart w:id="4" w:name="_Hlk91748072"/>
    <w:p w14:paraId="6349EE94" w14:textId="56D886A1" w:rsidR="003A4322" w:rsidRDefault="00000000" w:rsidP="007A4A82">
      <w:pPr>
        <w:spacing w:line="10" w:lineRule="atLeast"/>
        <w:ind w:left="284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0485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A82">
            <w:rPr>
              <w:rFonts w:ascii="MS Gothic" w:eastAsia="MS Gothic" w:hAnsi="MS Gothic" w:cs="Calibri" w:hint="eastAsia"/>
            </w:rPr>
            <w:t>☐</w:t>
          </w:r>
        </w:sdtContent>
      </w:sdt>
      <w:r w:rsidR="007A4A82">
        <w:rPr>
          <w:rFonts w:ascii="Calibri" w:hAnsi="Calibri" w:cs="Calibri"/>
        </w:rPr>
        <w:t xml:space="preserve"> </w:t>
      </w:r>
      <w:bookmarkEnd w:id="4"/>
      <w:r w:rsidR="00A05FEC" w:rsidRPr="00757EEE">
        <w:rPr>
          <w:rFonts w:ascii="Calibri" w:hAnsi="Calibri" w:cs="Calibri"/>
        </w:rPr>
        <w:t xml:space="preserve">akt notarialny </w:t>
      </w:r>
      <w:r w:rsidR="00991A3A">
        <w:rPr>
          <w:rFonts w:ascii="Calibri" w:hAnsi="Calibri" w:cs="Calibri"/>
        </w:rPr>
        <w:t xml:space="preserve"> o </w:t>
      </w:r>
      <w:r w:rsidR="00324A3F" w:rsidRPr="00757EEE">
        <w:rPr>
          <w:rFonts w:ascii="Calibri" w:hAnsi="Calibri" w:cs="Calibri"/>
        </w:rPr>
        <w:t>poddani</w:t>
      </w:r>
      <w:r w:rsidR="00A05FEC" w:rsidRPr="00757EEE">
        <w:rPr>
          <w:rFonts w:ascii="Calibri" w:hAnsi="Calibri" w:cs="Calibri"/>
        </w:rPr>
        <w:t>u</w:t>
      </w:r>
      <w:r w:rsidR="00324A3F" w:rsidRPr="00757EEE">
        <w:rPr>
          <w:rFonts w:ascii="Calibri" w:hAnsi="Calibri" w:cs="Calibri"/>
        </w:rPr>
        <w:t xml:space="preserve"> się egzekucji</w:t>
      </w:r>
      <w:r w:rsidR="0033019E" w:rsidRPr="00757EEE">
        <w:rPr>
          <w:rFonts w:ascii="Calibri" w:hAnsi="Calibri" w:cs="Calibri"/>
        </w:rPr>
        <w:t xml:space="preserve"> przez dłużnika</w:t>
      </w:r>
      <w:r w:rsidR="00102EDC">
        <w:rPr>
          <w:rFonts w:ascii="Calibri" w:hAnsi="Calibri" w:cs="Calibri"/>
        </w:rPr>
        <w:t>,</w:t>
      </w:r>
    </w:p>
    <w:p w14:paraId="7EE9B979" w14:textId="65DE6504" w:rsidR="00102EDC" w:rsidRPr="00757EEE" w:rsidRDefault="00000000" w:rsidP="007A4A82">
      <w:pPr>
        <w:spacing w:line="10" w:lineRule="atLeast"/>
        <w:ind w:left="284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8211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EDC">
            <w:rPr>
              <w:rFonts w:ascii="MS Gothic" w:eastAsia="MS Gothic" w:hAnsi="MS Gothic" w:cs="Calibri" w:hint="eastAsia"/>
            </w:rPr>
            <w:t>☐</w:t>
          </w:r>
        </w:sdtContent>
      </w:sdt>
      <w:r w:rsidR="00102EDC">
        <w:rPr>
          <w:rFonts w:ascii="Calibri" w:hAnsi="Calibri" w:cs="Calibri"/>
        </w:rPr>
        <w:t xml:space="preserve"> zastaw </w:t>
      </w:r>
      <w:r w:rsidR="00991A3A">
        <w:rPr>
          <w:rFonts w:ascii="Calibri" w:hAnsi="Calibri" w:cs="Calibri"/>
        </w:rPr>
        <w:t xml:space="preserve">rejestrowy </w:t>
      </w:r>
      <w:r w:rsidR="00102EDC">
        <w:rPr>
          <w:rFonts w:ascii="Calibri" w:hAnsi="Calibri" w:cs="Calibri"/>
        </w:rPr>
        <w:t>na prawach i rzeczach</w:t>
      </w:r>
    </w:p>
    <w:p w14:paraId="2652A086" w14:textId="69064D45" w:rsidR="003A4322" w:rsidRPr="005B507B" w:rsidRDefault="00991A3A" w:rsidP="005B507B">
      <w:pPr>
        <w:jc w:val="both"/>
        <w:rPr>
          <w:rFonts w:ascii="Calibri" w:hAnsi="Calibri" w:cs="Calibri"/>
          <w:b/>
          <w:bCs/>
          <w:sz w:val="20"/>
        </w:rPr>
      </w:pPr>
      <w:r w:rsidRPr="005B507B">
        <w:rPr>
          <w:rFonts w:ascii="Calibri" w:hAnsi="Calibri" w:cs="Calibri"/>
          <w:b/>
          <w:bCs/>
          <w:sz w:val="20"/>
        </w:rPr>
        <w:t>Zabezpieczenie może zostać ustanowione w jednej lub kilku formach. Przy zabezpieczeniu w formie weksla in blan</w:t>
      </w:r>
      <w:r w:rsidR="00740B98">
        <w:rPr>
          <w:rFonts w:ascii="Calibri" w:hAnsi="Calibri" w:cs="Calibri"/>
          <w:b/>
          <w:bCs/>
          <w:sz w:val="20"/>
        </w:rPr>
        <w:t>c</w:t>
      </w:r>
      <w:r w:rsidRPr="005B507B">
        <w:rPr>
          <w:rFonts w:ascii="Calibri" w:hAnsi="Calibri" w:cs="Calibri"/>
          <w:b/>
          <w:bCs/>
          <w:sz w:val="20"/>
        </w:rPr>
        <w:t>o albo aktu notarialnego o poddaniu się egzekucji jest konieczne ustanowienie dodatkowego zabezpieczenia</w:t>
      </w:r>
      <w:r w:rsidR="005B507B">
        <w:rPr>
          <w:rFonts w:ascii="Calibri" w:hAnsi="Calibri" w:cs="Calibri"/>
          <w:b/>
          <w:bCs/>
          <w:sz w:val="20"/>
        </w:rPr>
        <w:t>.</w:t>
      </w:r>
    </w:p>
    <w:p w14:paraId="4AE4F8B7" w14:textId="77777777" w:rsidR="00E975A2" w:rsidRPr="00757EEE" w:rsidRDefault="00A05FEC" w:rsidP="00E975A2">
      <w:pPr>
        <w:jc w:val="both"/>
        <w:rPr>
          <w:rFonts w:ascii="Calibri" w:hAnsi="Calibri" w:cs="Calibri"/>
          <w:b/>
          <w:bCs/>
          <w:i/>
          <w:sz w:val="20"/>
        </w:rPr>
      </w:pPr>
      <w:r w:rsidRPr="00757EEE">
        <w:rPr>
          <w:rFonts w:ascii="Calibri" w:hAnsi="Calibri" w:cs="Calibri"/>
          <w:b/>
          <w:bCs/>
          <w:i/>
          <w:sz w:val="20"/>
        </w:rPr>
        <w:t>Koszty związane z zabezpieczeniem przyznanych środków na podjęcie działalności gospodarczej</w:t>
      </w:r>
      <w:r w:rsidR="00E975A2" w:rsidRPr="00757EEE">
        <w:rPr>
          <w:rFonts w:ascii="Calibri" w:hAnsi="Calibri" w:cs="Calibri"/>
          <w:b/>
          <w:bCs/>
          <w:i/>
          <w:sz w:val="20"/>
        </w:rPr>
        <w:t xml:space="preserve"> </w:t>
      </w:r>
      <w:r w:rsidRPr="00757EEE">
        <w:rPr>
          <w:rFonts w:ascii="Calibri" w:hAnsi="Calibri" w:cs="Calibri"/>
          <w:b/>
          <w:bCs/>
          <w:i/>
          <w:sz w:val="20"/>
        </w:rPr>
        <w:t>ponosi Wnioskodawca.</w:t>
      </w:r>
      <w:r w:rsidR="00E975A2" w:rsidRPr="00757EEE">
        <w:rPr>
          <w:rFonts w:ascii="Calibri" w:hAnsi="Calibri" w:cs="Calibri"/>
          <w:b/>
          <w:bCs/>
          <w:i/>
          <w:iCs/>
          <w:sz w:val="20"/>
        </w:rPr>
        <w:t xml:space="preserve"> </w:t>
      </w:r>
      <w:r w:rsidR="004A79D9" w:rsidRPr="00757EEE">
        <w:rPr>
          <w:rFonts w:ascii="Calibri" w:hAnsi="Calibri" w:cs="Calibri"/>
          <w:b/>
          <w:bCs/>
          <w:i/>
          <w:iCs/>
          <w:sz w:val="20"/>
        </w:rPr>
        <w:t>Poręczyciel</w:t>
      </w:r>
      <w:r w:rsidR="00AC42A1" w:rsidRPr="00757EEE">
        <w:rPr>
          <w:rFonts w:ascii="Calibri" w:hAnsi="Calibri" w:cs="Calibri"/>
          <w:b/>
          <w:bCs/>
          <w:i/>
          <w:iCs/>
          <w:sz w:val="20"/>
        </w:rPr>
        <w:t>e</w:t>
      </w:r>
      <w:r w:rsidR="004A79D9" w:rsidRPr="00757EEE">
        <w:rPr>
          <w:rFonts w:ascii="Calibri" w:hAnsi="Calibri" w:cs="Calibri"/>
          <w:b/>
          <w:bCs/>
          <w:i/>
          <w:iCs/>
          <w:sz w:val="20"/>
        </w:rPr>
        <w:t xml:space="preserve"> podpisuj</w:t>
      </w:r>
      <w:r w:rsidR="00E975A2" w:rsidRPr="00757EEE">
        <w:rPr>
          <w:rFonts w:ascii="Calibri" w:hAnsi="Calibri" w:cs="Calibri"/>
          <w:b/>
          <w:bCs/>
          <w:i/>
          <w:iCs/>
          <w:sz w:val="20"/>
        </w:rPr>
        <w:t>ą</w:t>
      </w:r>
      <w:r w:rsidR="004A79D9" w:rsidRPr="00757EEE">
        <w:rPr>
          <w:rFonts w:ascii="Calibri" w:hAnsi="Calibri" w:cs="Calibri"/>
          <w:b/>
          <w:bCs/>
          <w:i/>
          <w:iCs/>
          <w:sz w:val="20"/>
        </w:rPr>
        <w:t xml:space="preserve"> umowę poręczenia za zgodą</w:t>
      </w:r>
      <w:r w:rsidR="0033019E" w:rsidRPr="00757EEE">
        <w:rPr>
          <w:rFonts w:ascii="Calibri" w:hAnsi="Calibri" w:cs="Calibri"/>
          <w:b/>
          <w:bCs/>
          <w:i/>
          <w:iCs/>
          <w:sz w:val="20"/>
        </w:rPr>
        <w:t xml:space="preserve"> i w obecności</w:t>
      </w:r>
      <w:r w:rsidR="004A79D9" w:rsidRPr="00757EEE">
        <w:rPr>
          <w:rFonts w:ascii="Calibri" w:hAnsi="Calibri" w:cs="Calibri"/>
          <w:b/>
          <w:bCs/>
          <w:i/>
          <w:iCs/>
          <w:sz w:val="20"/>
        </w:rPr>
        <w:t xml:space="preserve"> współmałżonka złożoną w dniu podpisania umowy</w:t>
      </w:r>
      <w:r w:rsidR="00E975A2" w:rsidRPr="00757EEE">
        <w:rPr>
          <w:rFonts w:ascii="Calibri" w:hAnsi="Calibri" w:cs="Calibri"/>
          <w:b/>
          <w:bCs/>
          <w:i/>
          <w:iCs/>
          <w:sz w:val="20"/>
        </w:rPr>
        <w:t>.</w:t>
      </w:r>
    </w:p>
    <w:p w14:paraId="4D265B9F" w14:textId="77777777" w:rsidR="00753074" w:rsidRDefault="00324A3F" w:rsidP="00F660C8">
      <w:pPr>
        <w:spacing w:before="120"/>
        <w:jc w:val="both"/>
        <w:rPr>
          <w:rFonts w:ascii="Calibri" w:hAnsi="Calibri" w:cs="Calibri"/>
          <w:szCs w:val="24"/>
          <w:u w:val="single"/>
        </w:rPr>
      </w:pPr>
      <w:r w:rsidRPr="00757EEE">
        <w:rPr>
          <w:rFonts w:ascii="Calibri" w:hAnsi="Calibri" w:cs="Calibri"/>
          <w:szCs w:val="24"/>
          <w:u w:val="single"/>
        </w:rPr>
        <w:lastRenderedPageBreak/>
        <w:t xml:space="preserve">W przypadku pozytywnego rozpatrzenia wniosku </w:t>
      </w:r>
      <w:r w:rsidR="00753074" w:rsidRPr="00757EEE">
        <w:rPr>
          <w:rFonts w:ascii="Calibri" w:hAnsi="Calibri" w:cs="Calibri"/>
          <w:szCs w:val="24"/>
          <w:u w:val="single"/>
        </w:rPr>
        <w:t xml:space="preserve">urząd zażąda od </w:t>
      </w:r>
      <w:r w:rsidR="00DC4D02">
        <w:rPr>
          <w:rFonts w:ascii="Calibri" w:hAnsi="Calibri" w:cs="Calibri"/>
          <w:szCs w:val="24"/>
          <w:u w:val="single"/>
        </w:rPr>
        <w:t>W</w:t>
      </w:r>
      <w:r w:rsidR="00753074" w:rsidRPr="00757EEE">
        <w:rPr>
          <w:rFonts w:ascii="Calibri" w:hAnsi="Calibri" w:cs="Calibri"/>
          <w:szCs w:val="24"/>
          <w:u w:val="single"/>
        </w:rPr>
        <w:t>nioskodawcy</w:t>
      </w:r>
      <w:r w:rsidR="00472FD0" w:rsidRPr="00757EEE">
        <w:rPr>
          <w:rFonts w:ascii="Calibri" w:hAnsi="Calibri" w:cs="Calibri"/>
          <w:szCs w:val="24"/>
          <w:u w:val="single"/>
        </w:rPr>
        <w:t>,</w:t>
      </w:r>
      <w:r w:rsidR="00DD6288" w:rsidRPr="00757EEE">
        <w:rPr>
          <w:rFonts w:ascii="Calibri" w:hAnsi="Calibri" w:cs="Calibri"/>
          <w:szCs w:val="24"/>
          <w:u w:val="single"/>
        </w:rPr>
        <w:t xml:space="preserve"> nie później niż</w:t>
      </w:r>
      <w:r w:rsidR="00472FD0" w:rsidRPr="00757EEE">
        <w:rPr>
          <w:rFonts w:ascii="Calibri" w:hAnsi="Calibri" w:cs="Calibri"/>
          <w:szCs w:val="24"/>
          <w:u w:val="single"/>
        </w:rPr>
        <w:t xml:space="preserve"> </w:t>
      </w:r>
      <w:r w:rsidR="00DD0D88" w:rsidRPr="00757EEE">
        <w:rPr>
          <w:rFonts w:ascii="Calibri" w:hAnsi="Calibri" w:cs="Calibri"/>
          <w:szCs w:val="24"/>
          <w:u w:val="single"/>
        </w:rPr>
        <w:br/>
      </w:r>
      <w:r w:rsidR="0082134B" w:rsidRPr="00757EEE">
        <w:rPr>
          <w:rFonts w:ascii="Calibri" w:hAnsi="Calibri" w:cs="Calibri"/>
          <w:szCs w:val="24"/>
          <w:u w:val="single"/>
        </w:rPr>
        <w:t xml:space="preserve">w ciągu </w:t>
      </w:r>
      <w:r w:rsidR="00472FD0" w:rsidRPr="00757EEE">
        <w:rPr>
          <w:rFonts w:ascii="Calibri" w:hAnsi="Calibri" w:cs="Calibri"/>
          <w:b/>
          <w:bCs/>
          <w:szCs w:val="24"/>
          <w:u w:val="single"/>
        </w:rPr>
        <w:t>7</w:t>
      </w:r>
      <w:r w:rsidR="005E45E0" w:rsidRPr="00757EEE">
        <w:rPr>
          <w:rFonts w:ascii="Calibri" w:hAnsi="Calibri" w:cs="Calibri"/>
          <w:b/>
          <w:bCs/>
          <w:szCs w:val="24"/>
          <w:u w:val="single"/>
        </w:rPr>
        <w:t> </w:t>
      </w:r>
      <w:r w:rsidR="00472FD0" w:rsidRPr="00757EEE">
        <w:rPr>
          <w:rFonts w:ascii="Calibri" w:hAnsi="Calibri" w:cs="Calibri"/>
          <w:b/>
          <w:bCs/>
          <w:szCs w:val="24"/>
          <w:u w:val="single"/>
        </w:rPr>
        <w:t>dni</w:t>
      </w:r>
      <w:r w:rsidR="00472FD0" w:rsidRPr="00757EEE">
        <w:rPr>
          <w:rFonts w:ascii="Calibri" w:hAnsi="Calibri" w:cs="Calibri"/>
          <w:szCs w:val="24"/>
          <w:u w:val="single"/>
        </w:rPr>
        <w:t xml:space="preserve"> przed</w:t>
      </w:r>
      <w:r w:rsidR="00DD6288" w:rsidRPr="00757EEE">
        <w:rPr>
          <w:rFonts w:ascii="Calibri" w:hAnsi="Calibri" w:cs="Calibri"/>
          <w:szCs w:val="24"/>
          <w:u w:val="single"/>
        </w:rPr>
        <w:t xml:space="preserve"> dniem</w:t>
      </w:r>
      <w:r w:rsidR="00472FD0" w:rsidRPr="00757EEE">
        <w:rPr>
          <w:rFonts w:ascii="Calibri" w:hAnsi="Calibri" w:cs="Calibri"/>
          <w:szCs w:val="24"/>
          <w:u w:val="single"/>
        </w:rPr>
        <w:t xml:space="preserve"> podpisani</w:t>
      </w:r>
      <w:r w:rsidR="00DD6288" w:rsidRPr="00757EEE">
        <w:rPr>
          <w:rFonts w:ascii="Calibri" w:hAnsi="Calibri" w:cs="Calibri"/>
          <w:szCs w:val="24"/>
          <w:u w:val="single"/>
        </w:rPr>
        <w:t>a</w:t>
      </w:r>
      <w:r w:rsidR="00472FD0" w:rsidRPr="00757EEE">
        <w:rPr>
          <w:rFonts w:ascii="Calibri" w:hAnsi="Calibri" w:cs="Calibri"/>
          <w:szCs w:val="24"/>
          <w:u w:val="single"/>
        </w:rPr>
        <w:t xml:space="preserve"> umowy,</w:t>
      </w:r>
      <w:r w:rsidR="00753074" w:rsidRPr="00757EEE">
        <w:rPr>
          <w:rFonts w:ascii="Calibri" w:hAnsi="Calibri" w:cs="Calibri"/>
          <w:szCs w:val="24"/>
          <w:u w:val="single"/>
        </w:rPr>
        <w:t xml:space="preserve"> </w:t>
      </w:r>
      <w:r w:rsidR="007E49B3" w:rsidRPr="00757EEE">
        <w:rPr>
          <w:rFonts w:ascii="Calibri" w:hAnsi="Calibri" w:cs="Calibri"/>
          <w:szCs w:val="24"/>
          <w:u w:val="single"/>
        </w:rPr>
        <w:t>d</w:t>
      </w:r>
      <w:r w:rsidR="00DD6288" w:rsidRPr="00757EEE">
        <w:rPr>
          <w:rFonts w:ascii="Calibri" w:hAnsi="Calibri" w:cs="Calibri"/>
          <w:szCs w:val="24"/>
          <w:u w:val="single"/>
        </w:rPr>
        <w:t xml:space="preserve">ostarczenia niezbędnych dokumentów dotyczących wybranej formy zabezpieczenia zgodnie z wytycznymi zawartymi w </w:t>
      </w:r>
      <w:r w:rsidR="00DD6288" w:rsidRPr="00DC4D02">
        <w:rPr>
          <w:rFonts w:ascii="Calibri" w:hAnsi="Calibri" w:cs="Calibri"/>
          <w:i/>
          <w:szCs w:val="24"/>
          <w:u w:val="single"/>
        </w:rPr>
        <w:t xml:space="preserve">Regulaminie przyznawania bezrobotnemu, absolwentowi CIS, absolwentowi KIS lub opiekunowi jednorazowych środków </w:t>
      </w:r>
      <w:r w:rsidR="00DD0D88" w:rsidRPr="00DC4D02">
        <w:rPr>
          <w:rFonts w:ascii="Calibri" w:hAnsi="Calibri" w:cs="Calibri"/>
          <w:i/>
          <w:szCs w:val="24"/>
          <w:u w:val="single"/>
        </w:rPr>
        <w:br/>
      </w:r>
      <w:r w:rsidR="00DD6288" w:rsidRPr="00DC4D02">
        <w:rPr>
          <w:rFonts w:ascii="Calibri" w:hAnsi="Calibri" w:cs="Calibri"/>
          <w:i/>
          <w:szCs w:val="24"/>
          <w:u w:val="single"/>
        </w:rPr>
        <w:t xml:space="preserve">na podjęcie działalności gospodarczej oraz form zabezpieczenia zwrotu otrzymanych środków w Powiatowym Urzędzie </w:t>
      </w:r>
      <w:r w:rsidR="00C238E3" w:rsidRPr="00DC4D02">
        <w:rPr>
          <w:rFonts w:ascii="Calibri" w:hAnsi="Calibri" w:cs="Calibri"/>
          <w:i/>
          <w:szCs w:val="24"/>
          <w:u w:val="single"/>
        </w:rPr>
        <w:t>P</w:t>
      </w:r>
      <w:r w:rsidR="00DD6288" w:rsidRPr="00DC4D02">
        <w:rPr>
          <w:rFonts w:ascii="Calibri" w:hAnsi="Calibri" w:cs="Calibri"/>
          <w:i/>
          <w:szCs w:val="24"/>
          <w:u w:val="single"/>
        </w:rPr>
        <w:t>racy w Świebodzinie</w:t>
      </w:r>
      <w:r w:rsidR="00DD6288" w:rsidRPr="00757EEE">
        <w:rPr>
          <w:rFonts w:ascii="Calibri" w:hAnsi="Calibri" w:cs="Calibri"/>
          <w:szCs w:val="24"/>
          <w:u w:val="single"/>
        </w:rPr>
        <w:t>.</w:t>
      </w:r>
    </w:p>
    <w:p w14:paraId="6A0C63C2" w14:textId="77777777" w:rsidR="00613B35" w:rsidRPr="00757EEE" w:rsidRDefault="00613B35" w:rsidP="00F660C8">
      <w:pPr>
        <w:spacing w:before="120"/>
        <w:jc w:val="both"/>
        <w:rPr>
          <w:rFonts w:ascii="Calibri" w:hAnsi="Calibri" w:cs="Calibri"/>
          <w:bCs/>
          <w:sz w:val="20"/>
          <w:u w:val="single"/>
          <w:lang w:eastAsia="ar-SA"/>
        </w:rPr>
      </w:pPr>
    </w:p>
    <w:p w14:paraId="33DE4132" w14:textId="24827FB2" w:rsidR="00324A3F" w:rsidRPr="00DE3D9A" w:rsidRDefault="007E49B3" w:rsidP="00DE3D9A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b/>
          <w:i/>
          <w:u w:val="single"/>
        </w:rPr>
      </w:pPr>
      <w:r w:rsidRPr="00DE3D9A">
        <w:rPr>
          <w:rFonts w:ascii="Calibri" w:hAnsi="Calibri" w:cs="Calibri"/>
        </w:rPr>
        <w:t>Szczegółowa s</w:t>
      </w:r>
      <w:r w:rsidR="00324A3F" w:rsidRPr="00DE3D9A">
        <w:rPr>
          <w:rFonts w:ascii="Calibri" w:hAnsi="Calibri" w:cs="Calibri"/>
        </w:rPr>
        <w:t xml:space="preserve">pecyfikacja zakupów w ramach </w:t>
      </w:r>
      <w:r w:rsidR="00324A3F" w:rsidRPr="00DE3D9A">
        <w:rPr>
          <w:rFonts w:ascii="Calibri" w:hAnsi="Calibri" w:cs="Calibri"/>
          <w:b/>
          <w:i/>
          <w:u w:val="single"/>
        </w:rPr>
        <w:t>wnioskowanych środków</w:t>
      </w:r>
      <w:r w:rsidR="00F660C8" w:rsidRPr="00DE3D9A">
        <w:rPr>
          <w:rFonts w:ascii="Calibri" w:hAnsi="Calibri" w:cs="Calibri"/>
          <w:b/>
          <w:i/>
          <w:u w:val="single"/>
        </w:rPr>
        <w:t>:</w:t>
      </w:r>
    </w:p>
    <w:p w14:paraId="1A1BB5FF" w14:textId="39DB2D7D" w:rsidR="0024799A" w:rsidRPr="007A76B8" w:rsidRDefault="0024799A" w:rsidP="007A76B8">
      <w:pPr>
        <w:spacing w:before="120" w:after="120" w:line="276" w:lineRule="auto"/>
        <w:ind w:right="23"/>
        <w:jc w:val="both"/>
        <w:rPr>
          <w:rFonts w:asciiTheme="minorHAnsi" w:eastAsia="Arial" w:hAnsiTheme="minorHAnsi" w:cstheme="minorHAnsi"/>
          <w:b/>
          <w:bCs/>
          <w:i/>
          <w:iCs/>
          <w:sz w:val="20"/>
        </w:rPr>
      </w:pPr>
      <w:r w:rsidRPr="007A76B8">
        <w:rPr>
          <w:rFonts w:asciiTheme="minorHAnsi" w:eastAsia="Arial" w:hAnsiTheme="minorHAnsi" w:cstheme="minorHAnsi"/>
          <w:b/>
          <w:bCs/>
          <w:i/>
          <w:iCs/>
          <w:sz w:val="20"/>
        </w:rPr>
        <w:t>Urząd zastrzega sobie prawo zakwestionowania i niezakwalifikowania do objęcia pomocą zaproponowanych przez Wnioskodawcę wydatków. Może także zaproponować zmianę alokacji środków oraz przyznać mniejszą niż wnioskowana kwotę dofinansowania, jeżeli uzna zaplanowane wydatki za nie</w:t>
      </w:r>
      <w:r w:rsidRPr="007A76B8">
        <w:rPr>
          <w:rFonts w:ascii="Calibri" w:hAnsi="Calibri" w:cs="Calibri"/>
          <w:b/>
          <w:bCs/>
          <w:i/>
          <w:iCs/>
          <w:sz w:val="20"/>
        </w:rPr>
        <w:t xml:space="preserve">celowe lub nieracjonalne.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0"/>
        <w:gridCol w:w="3406"/>
        <w:gridCol w:w="1134"/>
        <w:gridCol w:w="2268"/>
        <w:gridCol w:w="2126"/>
      </w:tblGrid>
      <w:tr w:rsidR="00F426AD" w14:paraId="5F569473" w14:textId="77777777" w:rsidTr="005D4420">
        <w:tc>
          <w:tcPr>
            <w:tcW w:w="700" w:type="dxa"/>
            <w:shd w:val="clear" w:color="auto" w:fill="F2F2F2" w:themeFill="background1" w:themeFillShade="F2"/>
          </w:tcPr>
          <w:p w14:paraId="5B2464B8" w14:textId="5505FBAD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26A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406" w:type="dxa"/>
            <w:shd w:val="clear" w:color="auto" w:fill="F2F2F2" w:themeFill="background1" w:themeFillShade="F2"/>
          </w:tcPr>
          <w:p w14:paraId="1E38D1D8" w14:textId="2E52C079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26AD">
              <w:rPr>
                <w:rFonts w:asciiTheme="minorHAnsi" w:hAnsiTheme="minorHAnsi" w:cstheme="minorHAnsi"/>
                <w:sz w:val="22"/>
                <w:szCs w:val="22"/>
              </w:rPr>
              <w:t>Szczegółowa specyfikacja zakupów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4D70DA2" w14:textId="6FF8722B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(szt. zestaw)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932C23D" w14:textId="6B3D3215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Kwota wnioskowana (podać do dwóch miejsc po przecinku)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B527574" w14:textId="0AE1C02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Kwota przyznana (wypełnia PUP)</w:t>
            </w:r>
          </w:p>
        </w:tc>
      </w:tr>
      <w:tr w:rsidR="00F426AD" w14:paraId="145A3843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30104D9D" w14:textId="05B9E3EC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6" w:type="dxa"/>
          </w:tcPr>
          <w:p w14:paraId="7C7E547A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7BC15C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B5B5C5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10B2E1F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3DC5AF1E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5B7B16D2" w14:textId="3B8DA1DD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6" w:type="dxa"/>
          </w:tcPr>
          <w:p w14:paraId="1C276AA8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3365E1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D84114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0457C06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6608B2D3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4E214A52" w14:textId="5D999A38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6" w:type="dxa"/>
          </w:tcPr>
          <w:p w14:paraId="6E2D0E51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8B3428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5CD0C0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7C13701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0E384684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3EDEE09B" w14:textId="746C71B1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406" w:type="dxa"/>
          </w:tcPr>
          <w:p w14:paraId="075B8011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4CB2EA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789154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D6C0094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5F4B82E9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68A1D204" w14:textId="2DEB4CC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06" w:type="dxa"/>
          </w:tcPr>
          <w:p w14:paraId="2302C131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BA3132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FE0E13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D6ED09B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69E41307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18EB7EED" w14:textId="44B3E125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406" w:type="dxa"/>
          </w:tcPr>
          <w:p w14:paraId="1D70FAE1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5546BC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87483A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CEAC02D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3A24959D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5A8F5029" w14:textId="4E07475C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406" w:type="dxa"/>
          </w:tcPr>
          <w:p w14:paraId="47032403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896F3D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7D636E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5C5EDC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50699AE7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5219B1CE" w14:textId="64EF70B2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06" w:type="dxa"/>
          </w:tcPr>
          <w:p w14:paraId="3EC70F7E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AA1E93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63EA63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6238A8C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6205E2C9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0C444B5C" w14:textId="5C2F9715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406" w:type="dxa"/>
          </w:tcPr>
          <w:p w14:paraId="330BC1F8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1D0DC0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A5639B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1EAF785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0FC69783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23664348" w14:textId="0A5A1A92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06" w:type="dxa"/>
          </w:tcPr>
          <w:p w14:paraId="252FE2CC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1C6415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384768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7182917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50229C87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2ED2B498" w14:textId="7545C89B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406" w:type="dxa"/>
          </w:tcPr>
          <w:p w14:paraId="6466ECB4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93AC27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402A2F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9F3AFE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13F52675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4DD1B773" w14:textId="5C36D8AE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406" w:type="dxa"/>
          </w:tcPr>
          <w:p w14:paraId="01778442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198468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F97EF9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088D8B2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385F7E0F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2ED108FD" w14:textId="6488044D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406" w:type="dxa"/>
          </w:tcPr>
          <w:p w14:paraId="24529D37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60F84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6DE7D6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163CF04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674D08FC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530741E7" w14:textId="441E1FE2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406" w:type="dxa"/>
          </w:tcPr>
          <w:p w14:paraId="58783008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D77914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4CA366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5253D32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77E56C33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4308C68D" w14:textId="6687CF76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406" w:type="dxa"/>
          </w:tcPr>
          <w:p w14:paraId="42B5E76A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7B9F54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9C40D8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1706473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085F9618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38595C79" w14:textId="6ADE9619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406" w:type="dxa"/>
          </w:tcPr>
          <w:p w14:paraId="573D6F4A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E341D9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62051D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6AF6EF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6C97AE6E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6388F054" w14:textId="61DFFD53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406" w:type="dxa"/>
          </w:tcPr>
          <w:p w14:paraId="1778B9E8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80C8A2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9DB00B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C774A85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5D57CD2E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658F28A9" w14:textId="2D3F8E76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406" w:type="dxa"/>
          </w:tcPr>
          <w:p w14:paraId="4017D108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BB007D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0E9A6B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446E100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0FA5CCED" w14:textId="77777777" w:rsidTr="00646CB3">
        <w:tc>
          <w:tcPr>
            <w:tcW w:w="700" w:type="dxa"/>
            <w:shd w:val="clear" w:color="auto" w:fill="F2F2F2" w:themeFill="background1" w:themeFillShade="F2"/>
          </w:tcPr>
          <w:p w14:paraId="51FA4F6E" w14:textId="05FA1371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406" w:type="dxa"/>
          </w:tcPr>
          <w:p w14:paraId="0AC616AA" w14:textId="77777777" w:rsidR="00F426AD" w:rsidRPr="00F426AD" w:rsidRDefault="00F426AD" w:rsidP="005D4420">
            <w:pPr>
              <w:pStyle w:val="Akapitzlist"/>
              <w:spacing w:before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603A38" w14:textId="77777777" w:rsidR="00F426AD" w:rsidRPr="00F426AD" w:rsidRDefault="00F426AD" w:rsidP="005D4420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A6549B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2088545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6AD" w14:paraId="454E6B34" w14:textId="77777777" w:rsidTr="005D4420">
        <w:tc>
          <w:tcPr>
            <w:tcW w:w="5240" w:type="dxa"/>
            <w:gridSpan w:val="3"/>
            <w:shd w:val="clear" w:color="auto" w:fill="F2F2F2" w:themeFill="background1" w:themeFillShade="F2"/>
          </w:tcPr>
          <w:p w14:paraId="3B4A50D4" w14:textId="57526513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D0BAAE3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3A78016" w14:textId="77777777" w:rsidR="00F426AD" w:rsidRPr="00F426AD" w:rsidRDefault="00F426AD" w:rsidP="005D4420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56C5F2" w14:textId="6F5BF519" w:rsidR="00F426AD" w:rsidRDefault="00F426AD">
      <w:pPr>
        <w:rPr>
          <w:rFonts w:ascii="Calibri" w:hAnsi="Calibri" w:cs="Calibri"/>
          <w:szCs w:val="24"/>
          <w:lang w:eastAsia="ar-SA"/>
        </w:rPr>
      </w:pPr>
    </w:p>
    <w:p w14:paraId="0E01DE3D" w14:textId="35D6A66F" w:rsidR="00324A3F" w:rsidRDefault="00324A3F" w:rsidP="008B6612">
      <w:pPr>
        <w:pStyle w:val="Akapitzlist"/>
        <w:numPr>
          <w:ilvl w:val="0"/>
          <w:numId w:val="9"/>
        </w:numPr>
        <w:spacing w:before="120"/>
        <w:jc w:val="both"/>
        <w:rPr>
          <w:rFonts w:ascii="Calibri" w:hAnsi="Calibri" w:cs="Calibri"/>
        </w:rPr>
      </w:pPr>
      <w:r w:rsidRPr="00DC4D02">
        <w:rPr>
          <w:rFonts w:ascii="Calibri" w:hAnsi="Calibri" w:cs="Calibri"/>
        </w:rPr>
        <w:t xml:space="preserve">Uzasadnienie </w:t>
      </w:r>
      <w:r w:rsidRPr="00DC4D02">
        <w:rPr>
          <w:rFonts w:ascii="Calibri" w:hAnsi="Calibri" w:cs="Calibri"/>
          <w:b/>
          <w:bCs/>
        </w:rPr>
        <w:t>niezbędności/konieczności</w:t>
      </w:r>
      <w:r w:rsidRPr="00DC4D02">
        <w:rPr>
          <w:rFonts w:ascii="Calibri" w:hAnsi="Calibri" w:cs="Calibri"/>
        </w:rPr>
        <w:t xml:space="preserve"> dokonania ww. zakupów w zamierzonej działalności gospodarczej</w:t>
      </w:r>
      <w:r w:rsidR="00467813" w:rsidRPr="00DC4D02">
        <w:rPr>
          <w:rFonts w:ascii="Calibri" w:hAnsi="Calibri" w:cs="Calibri"/>
        </w:rPr>
        <w:t xml:space="preserve"> </w:t>
      </w:r>
      <w:r w:rsidR="00467813" w:rsidRPr="00DC4D02">
        <w:rPr>
          <w:rFonts w:ascii="Calibri" w:hAnsi="Calibri" w:cs="Calibri"/>
          <w:sz w:val="20"/>
          <w:szCs w:val="20"/>
        </w:rPr>
        <w:t>(</w:t>
      </w:r>
      <w:r w:rsidR="00467813" w:rsidRPr="00DC4D02">
        <w:rPr>
          <w:rFonts w:ascii="Calibri" w:hAnsi="Calibri" w:cs="Calibri"/>
          <w:i/>
          <w:sz w:val="20"/>
          <w:szCs w:val="20"/>
        </w:rPr>
        <w:t>należy uzasadnić każdy zakup zgodnie ze szczegółową specyfikacją wskazaną w</w:t>
      </w:r>
      <w:r w:rsidR="007273B5">
        <w:rPr>
          <w:rFonts w:ascii="Calibri" w:hAnsi="Calibri" w:cs="Calibri"/>
          <w:i/>
          <w:sz w:val="20"/>
          <w:szCs w:val="20"/>
        </w:rPr>
        <w:t>\ </w:t>
      </w:r>
      <w:r w:rsidR="00467813" w:rsidRPr="00DC4D02">
        <w:rPr>
          <w:rFonts w:ascii="Calibri" w:hAnsi="Calibri" w:cs="Calibri"/>
          <w:i/>
          <w:sz w:val="20"/>
          <w:szCs w:val="20"/>
        </w:rPr>
        <w:t xml:space="preserve">punkcie </w:t>
      </w:r>
      <w:r w:rsidR="00E53D6E">
        <w:rPr>
          <w:rFonts w:ascii="Calibri" w:hAnsi="Calibri" w:cs="Calibri"/>
          <w:i/>
          <w:sz w:val="20"/>
          <w:szCs w:val="20"/>
        </w:rPr>
        <w:t>6</w:t>
      </w:r>
      <w:r w:rsidR="00467813" w:rsidRPr="00DC4D02">
        <w:rPr>
          <w:rFonts w:ascii="Calibri" w:hAnsi="Calibri" w:cs="Calibri"/>
          <w:sz w:val="20"/>
          <w:szCs w:val="20"/>
        </w:rPr>
        <w:t>)</w:t>
      </w:r>
      <w:r w:rsidRPr="00DC4D02">
        <w:rPr>
          <w:rFonts w:ascii="Calibri" w:hAnsi="Calibri" w:cs="Calibri"/>
        </w:rPr>
        <w:t>.</w:t>
      </w:r>
    </w:p>
    <w:p w14:paraId="78B7959C" w14:textId="77777777" w:rsidR="00DC4D02" w:rsidRDefault="00DC4D02" w:rsidP="007A4A82">
      <w:pPr>
        <w:pStyle w:val="Akapitzlist"/>
        <w:tabs>
          <w:tab w:val="right" w:leader="dot" w:pos="9639"/>
        </w:tabs>
        <w:spacing w:before="36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5F37E81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948E604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p w14:paraId="5CAD0869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5287FA1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DB53B60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CB39D55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1A775FC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0660F8E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66F673E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AD89941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27C31C6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18E46A2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A387631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31AF844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CB30099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A2ADAC0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916EA8A" w14:textId="77777777" w:rsidR="00DC4D02" w:rsidRDefault="00DC4D02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F309476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5BC5506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5169F12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FE151DA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20DE9A4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AC9236E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160E756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D97A6CE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DE7217F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6FCFE4B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248DA58" w14:textId="77777777" w:rsidR="007A76B8" w:rsidRDefault="007A76B8" w:rsidP="007A76B8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1CE825B" w14:textId="77777777" w:rsidR="007A76B8" w:rsidRDefault="007A76B8" w:rsidP="007A76B8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3B02384" w14:textId="77777777" w:rsidR="007A76B8" w:rsidRDefault="007A76B8" w:rsidP="007A76B8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C12F9AA" w14:textId="3015FDD4" w:rsidR="007A76B8" w:rsidRDefault="007A76B8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2B47882" w14:textId="77777777" w:rsidR="000612DA" w:rsidRDefault="000612DA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02105A9" w14:textId="64A83355" w:rsidR="007A76B8" w:rsidRDefault="007A76B8" w:rsidP="007A4A8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ABEEB62" w14:textId="06BBCEF6" w:rsidR="00324A3F" w:rsidRPr="0092610C" w:rsidRDefault="00324A3F" w:rsidP="0092610C">
      <w:pPr>
        <w:pStyle w:val="Akapitzlist"/>
        <w:numPr>
          <w:ilvl w:val="0"/>
          <w:numId w:val="9"/>
        </w:numPr>
        <w:spacing w:before="120" w:line="360" w:lineRule="auto"/>
        <w:rPr>
          <w:rFonts w:ascii="Calibri" w:hAnsi="Calibri" w:cs="Calibri"/>
        </w:rPr>
      </w:pPr>
      <w:r w:rsidRPr="0092610C">
        <w:rPr>
          <w:rFonts w:ascii="Calibri" w:hAnsi="Calibri" w:cs="Calibri"/>
        </w:rPr>
        <w:lastRenderedPageBreak/>
        <w:t>Przewidywan</w:t>
      </w:r>
      <w:r w:rsidR="00C031E6" w:rsidRPr="0092610C">
        <w:rPr>
          <w:rFonts w:ascii="Calibri" w:hAnsi="Calibri" w:cs="Calibri"/>
        </w:rPr>
        <w:t xml:space="preserve">a </w:t>
      </w:r>
      <w:r w:rsidR="00C031E6" w:rsidRPr="0092610C">
        <w:rPr>
          <w:rFonts w:ascii="Calibri" w:hAnsi="Calibri" w:cs="Calibri"/>
          <w:b/>
          <w:bCs/>
        </w:rPr>
        <w:t>kalkulacja kosztów</w:t>
      </w:r>
      <w:r w:rsidR="00C031E6" w:rsidRPr="0092610C">
        <w:rPr>
          <w:rFonts w:ascii="Calibri" w:hAnsi="Calibri" w:cs="Calibri"/>
        </w:rPr>
        <w:t xml:space="preserve"> i </w:t>
      </w:r>
      <w:r w:rsidRPr="0092610C">
        <w:rPr>
          <w:rFonts w:ascii="Calibri" w:hAnsi="Calibri" w:cs="Calibri"/>
          <w:b/>
          <w:i/>
        </w:rPr>
        <w:t>efekt ekonomiczn</w:t>
      </w:r>
      <w:r w:rsidR="00030B75" w:rsidRPr="0092610C">
        <w:rPr>
          <w:rFonts w:ascii="Calibri" w:hAnsi="Calibri" w:cs="Calibri"/>
          <w:b/>
          <w:i/>
        </w:rPr>
        <w:t>y</w:t>
      </w:r>
      <w:r w:rsidRPr="0092610C">
        <w:rPr>
          <w:rFonts w:ascii="Calibri" w:hAnsi="Calibri" w:cs="Calibri"/>
        </w:rPr>
        <w:t xml:space="preserve"> prowadzenia zamierzonej działalności gospodarczej.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827"/>
      </w:tblGrid>
      <w:tr w:rsidR="00C238E3" w:rsidRPr="00757EEE" w14:paraId="00A57E01" w14:textId="77777777" w:rsidTr="00DC4D02">
        <w:trPr>
          <w:trHeight w:val="58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902E5" w14:textId="77777777" w:rsidR="00C238E3" w:rsidRPr="00757EEE" w:rsidRDefault="00C238E3" w:rsidP="00324A3F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6D0BB12" w14:textId="77777777" w:rsidR="00C238E3" w:rsidRPr="00757EEE" w:rsidRDefault="00C238E3" w:rsidP="00324A3F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Rocznie w złotych</w:t>
            </w:r>
          </w:p>
        </w:tc>
      </w:tr>
      <w:tr w:rsidR="00C238E3" w:rsidRPr="00757EEE" w14:paraId="5A674E04" w14:textId="77777777" w:rsidTr="00DC4D02">
        <w:trPr>
          <w:trHeight w:val="31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7DFA562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A. Planowane obroty/sprzedaż </w:t>
            </w:r>
          </w:p>
          <w:p w14:paraId="09D88336" w14:textId="77777777" w:rsidR="00C238E3" w:rsidRPr="00757EEE" w:rsidRDefault="00C238E3" w:rsidP="00E952D3">
            <w:pPr>
              <w:snapToGrid w:val="0"/>
              <w:spacing w:line="360" w:lineRule="auto"/>
              <w:ind w:firstLine="282"/>
              <w:rPr>
                <w:rFonts w:ascii="Calibri" w:hAnsi="Calibri" w:cs="Calibri"/>
              </w:rPr>
            </w:pPr>
            <w:r w:rsidRPr="00757EEE">
              <w:rPr>
                <w:rFonts w:ascii="Calibri" w:hAnsi="Calibri" w:cs="Calibri"/>
                <w:sz w:val="22"/>
                <w:szCs w:val="22"/>
              </w:rPr>
              <w:t>z wyszczególnieniem: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E6F0E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6B5B9720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8D8CD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1925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59E5CF2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19C0A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763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35A4C1E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06A6F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8D8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2219F9CA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6BF9D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C405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21660750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08B87" w14:textId="77777777" w:rsidR="00C238E3" w:rsidRPr="00757EEE" w:rsidRDefault="00C238E3" w:rsidP="00324A3F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AF62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E76B8A0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2335131" w14:textId="77777777" w:rsidR="00C238E3" w:rsidRPr="00757EEE" w:rsidRDefault="00C238E3" w:rsidP="007A4A82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B. Koszty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65BEA96D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23C0F3BA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5BFE6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Zakup towarów, surowców, materiałów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9201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45911C9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2E55C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Opłaty eksploatacyjne (energia, gaz, woda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itp.)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DC81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2AA1924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C2C73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Koszty telekomunikacji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2F38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6DB048D9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32A7B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Czynsz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978F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34022A50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7AF6F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 transportu własn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FE1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1570F6B7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1528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trike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 transportu obc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6E0E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6D8B9589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585FA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Usługi obce (naprawy, remonty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itp.)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3D7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72853AE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49F15" w14:textId="77777777" w:rsidR="00C238E3" w:rsidRPr="00757EEE" w:rsidRDefault="00E952D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Koszt pracodawcy w związku z </w:t>
            </w:r>
            <w:r w:rsidR="00C238E3" w:rsidRPr="00757EEE">
              <w:rPr>
                <w:rFonts w:ascii="Calibri" w:hAnsi="Calibri" w:cs="Calibri"/>
                <w:bCs/>
                <w:sz w:val="21"/>
                <w:szCs w:val="21"/>
              </w:rPr>
              <w:t>zatrudnieniem pracowników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BB47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7617973D" w14:textId="77777777" w:rsidTr="00DC4D02">
        <w:trPr>
          <w:trHeight w:val="551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F1F97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Koszty administracyjne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47A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753B105F" w14:textId="77777777" w:rsidTr="00DC4D02">
        <w:trPr>
          <w:trHeight w:val="50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20716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Amortyzacja środków trwałych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774A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CD71F45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01013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Ubezpieczenie firmy (np. ubezpieczenie majątkowe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itp.)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879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704EC706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74E38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Reklama</w:t>
            </w:r>
            <w:r w:rsidRPr="00757EEE">
              <w:rPr>
                <w:rFonts w:ascii="Calibri" w:hAnsi="Calibri" w:cs="Calibri"/>
                <w:bCs/>
                <w:strike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7E01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03B60CB9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2925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Leasing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1C93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E17BC8A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2B619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Składki ZUS opłacane przez </w:t>
            </w:r>
            <w:r w:rsidR="00E952D3">
              <w:rPr>
                <w:rFonts w:ascii="Calibri" w:hAnsi="Calibri" w:cs="Calibri"/>
                <w:bCs/>
                <w:sz w:val="21"/>
                <w:szCs w:val="21"/>
              </w:rPr>
              <w:t>W</w:t>
            </w: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nioskodawcę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352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659A129F" w14:textId="77777777" w:rsidTr="00DC4D02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8EC79" w14:textId="77777777" w:rsidR="00C238E3" w:rsidRPr="00757EEE" w:rsidRDefault="00C238E3" w:rsidP="00E952D3">
            <w:pPr>
              <w:snapToGrid w:val="0"/>
              <w:rPr>
                <w:rFonts w:ascii="Calibri" w:hAnsi="Calibri" w:cs="Calibri"/>
                <w:bCs/>
                <w:sz w:val="21"/>
                <w:szCs w:val="21"/>
              </w:rPr>
            </w:pPr>
            <w:r w:rsidRPr="00757EEE">
              <w:rPr>
                <w:rFonts w:ascii="Calibri" w:hAnsi="Calibri" w:cs="Calibri"/>
                <w:bCs/>
                <w:sz w:val="21"/>
                <w:szCs w:val="21"/>
              </w:rPr>
              <w:t>Inne (jakie?)</w:t>
            </w:r>
            <w:r w:rsidR="00EE749B" w:rsidRPr="00757EEE">
              <w:rPr>
                <w:rFonts w:ascii="Calibri" w:hAnsi="Calibri" w:cs="Calibri"/>
                <w:bCs/>
                <w:sz w:val="21"/>
                <w:szCs w:val="21"/>
              </w:rPr>
              <w:t xml:space="preserve"> ………………………………………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E84BED7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5F3084EE" w14:textId="77777777" w:rsidTr="00DC4D02">
        <w:trPr>
          <w:trHeight w:val="46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2C959C4" w14:textId="77777777" w:rsidR="00C238E3" w:rsidRPr="00757EEE" w:rsidRDefault="00C238E3" w:rsidP="00E952D3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C. Zysk brutto ( A-B )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5A5A5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269EDCB8" w14:textId="77777777" w:rsidTr="00DC4D02">
        <w:trPr>
          <w:trHeight w:val="22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87E11" w14:textId="77777777" w:rsidR="00C238E3" w:rsidRPr="00757EEE" w:rsidRDefault="00C238E3" w:rsidP="00E952D3">
            <w:pPr>
              <w:snapToGrid w:val="0"/>
              <w:ind w:left="282" w:hanging="28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D. Podatek dochodowy </w:t>
            </w:r>
            <w:r w:rsidR="000612DA" w:rsidRPr="000612DA">
              <w:rPr>
                <w:rFonts w:ascii="Calibri" w:hAnsi="Calibri" w:cs="Calibri"/>
                <w:bCs/>
                <w:i/>
                <w:sz w:val="20"/>
              </w:rPr>
              <w:t>(wskazać formę opodatkowania</w:t>
            </w:r>
            <w:r w:rsidR="000612DA">
              <w:rPr>
                <w:rFonts w:ascii="Calibri" w:hAnsi="Calibri" w:cs="Calibri"/>
                <w:bCs/>
                <w:i/>
                <w:sz w:val="20"/>
              </w:rPr>
              <w:t xml:space="preserve"> i %, wyliczyć podatek</w:t>
            </w:r>
            <w:r w:rsidR="000612DA" w:rsidRPr="000612DA">
              <w:rPr>
                <w:rFonts w:ascii="Calibri" w:hAnsi="Calibri" w:cs="Calibri"/>
                <w:bCs/>
                <w:i/>
                <w:sz w:val="20"/>
              </w:rPr>
              <w:t>)</w:t>
            </w:r>
          </w:p>
          <w:p w14:paraId="3AB949B0" w14:textId="77777777" w:rsidR="000612DA" w:rsidRPr="00E952D3" w:rsidRDefault="00C238E3" w:rsidP="00E952D3">
            <w:pPr>
              <w:snapToGrid w:val="0"/>
              <w:spacing w:before="240"/>
              <w:rPr>
                <w:rFonts w:ascii="Calibri" w:hAnsi="Calibri" w:cs="Calibri"/>
                <w:bCs/>
                <w:sz w:val="22"/>
                <w:szCs w:val="22"/>
              </w:rPr>
            </w:pPr>
            <w:r w:rsidRPr="000612DA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</w:t>
            </w:r>
            <w:r w:rsidR="000612DA">
              <w:rPr>
                <w:rFonts w:ascii="Calibri" w:hAnsi="Calibri" w:cs="Calibri"/>
                <w:bCs/>
                <w:sz w:val="22"/>
                <w:szCs w:val="22"/>
              </w:rPr>
              <w:t>………….………………………  ………………… %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14CB3E9" w14:textId="77777777" w:rsidR="00C238E3" w:rsidRPr="00757EEE" w:rsidRDefault="00C238E3" w:rsidP="00DD0D88">
            <w:pPr>
              <w:snapToGrid w:val="0"/>
              <w:spacing w:before="240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C238E3" w:rsidRPr="00757EEE" w14:paraId="124A8D8D" w14:textId="77777777" w:rsidTr="00DC4D02">
        <w:trPr>
          <w:trHeight w:val="539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786480D" w14:textId="77777777" w:rsidR="00C238E3" w:rsidRPr="00757EEE" w:rsidRDefault="00C238E3" w:rsidP="00E952D3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757EEE">
              <w:rPr>
                <w:rFonts w:ascii="Calibri" w:hAnsi="Calibri" w:cs="Calibri"/>
                <w:b/>
                <w:bCs/>
                <w:sz w:val="22"/>
                <w:szCs w:val="22"/>
              </w:rPr>
              <w:t>E. Zysk netto (C-D)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6DFF5" w14:textId="77777777" w:rsidR="00C238E3" w:rsidRPr="00757EEE" w:rsidRDefault="00C238E3" w:rsidP="00DD0D88">
            <w:pPr>
              <w:snapToGrid w:val="0"/>
              <w:spacing w:line="360" w:lineRule="auto"/>
              <w:ind w:right="287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18965AA8" w14:textId="77777777" w:rsidR="00E610CD" w:rsidRPr="007273B5" w:rsidRDefault="00E610CD" w:rsidP="007273B5">
      <w:pPr>
        <w:rPr>
          <w:rFonts w:ascii="Calibri" w:hAnsi="Calibri" w:cs="Calibri"/>
          <w:b/>
          <w:bCs/>
          <w:sz w:val="28"/>
          <w:szCs w:val="28"/>
        </w:rPr>
        <w:sectPr w:rsidR="00E610CD" w:rsidRPr="007273B5" w:rsidSect="003509A5">
          <w:pgSz w:w="11906" w:h="16838" w:code="9"/>
          <w:pgMar w:top="851" w:right="851" w:bottom="567" w:left="1418" w:header="709" w:footer="567" w:gutter="0"/>
          <w:cols w:space="708" w:equalWidth="0">
            <w:col w:w="9637" w:space="2"/>
          </w:cols>
        </w:sectPr>
      </w:pPr>
    </w:p>
    <w:p w14:paraId="5B208DC9" w14:textId="77777777" w:rsidR="00483627" w:rsidRPr="00757EEE" w:rsidRDefault="00483627" w:rsidP="008E6A0D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757EEE">
        <w:rPr>
          <w:rFonts w:ascii="Calibri" w:hAnsi="Calibri" w:cs="Calibri"/>
          <w:b/>
          <w:bCs/>
          <w:sz w:val="28"/>
          <w:szCs w:val="28"/>
          <w:lang w:eastAsia="ar-SA"/>
        </w:rPr>
        <w:lastRenderedPageBreak/>
        <w:t>Oświadczenie wnioskodawcy bezrobotnego, absolwenta CIS, absolwenta KIS lub opiekuna</w:t>
      </w:r>
    </w:p>
    <w:p w14:paraId="0AEC3F0D" w14:textId="77777777" w:rsidR="00483627" w:rsidRPr="00757EEE" w:rsidRDefault="00483627" w:rsidP="00483627">
      <w:pPr>
        <w:suppressAutoHyphens/>
        <w:ind w:left="720"/>
        <w:rPr>
          <w:rFonts w:ascii="Calibri" w:hAnsi="Calibri" w:cs="Calibri"/>
          <w:b/>
          <w:bCs/>
          <w:szCs w:val="24"/>
          <w:lang w:eastAsia="ar-SA"/>
        </w:rPr>
      </w:pPr>
    </w:p>
    <w:p w14:paraId="243B7FD6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hAnsi="Calibri" w:cs="Calibri"/>
          <w:szCs w:val="24"/>
          <w:lang w:eastAsia="ar-SA"/>
        </w:rPr>
      </w:pPr>
      <w:r w:rsidRPr="00757EEE">
        <w:rPr>
          <w:rFonts w:ascii="Calibri" w:hAnsi="Calibri" w:cs="Calibri"/>
          <w:b/>
          <w:bCs/>
          <w:szCs w:val="24"/>
          <w:lang w:eastAsia="ar-SA"/>
        </w:rPr>
        <w:t>nie złożyłem (</w:t>
      </w:r>
      <w:proofErr w:type="spellStart"/>
      <w:r w:rsidRPr="00757EEE">
        <w:rPr>
          <w:rFonts w:ascii="Calibri" w:hAnsi="Calibri" w:cs="Calibri"/>
          <w:b/>
          <w:bCs/>
          <w:szCs w:val="24"/>
          <w:lang w:eastAsia="ar-SA"/>
        </w:rPr>
        <w:t>am</w:t>
      </w:r>
      <w:proofErr w:type="spellEnd"/>
      <w:r w:rsidRPr="00757EEE">
        <w:rPr>
          <w:rFonts w:ascii="Calibri" w:hAnsi="Calibri" w:cs="Calibri"/>
          <w:b/>
          <w:bCs/>
          <w:szCs w:val="24"/>
          <w:lang w:eastAsia="ar-SA"/>
        </w:rPr>
        <w:t>) / złożyłem (</w:t>
      </w:r>
      <w:proofErr w:type="spellStart"/>
      <w:r w:rsidRPr="00757EEE">
        <w:rPr>
          <w:rFonts w:ascii="Calibri" w:hAnsi="Calibri" w:cs="Calibri"/>
          <w:b/>
          <w:bCs/>
          <w:szCs w:val="24"/>
          <w:lang w:eastAsia="ar-SA"/>
        </w:rPr>
        <w:t>am</w:t>
      </w:r>
      <w:proofErr w:type="spellEnd"/>
      <w:r w:rsidRPr="00757EEE">
        <w:rPr>
          <w:rFonts w:ascii="Calibri" w:hAnsi="Calibri" w:cs="Calibri"/>
          <w:b/>
          <w:bCs/>
          <w:szCs w:val="24"/>
          <w:lang w:eastAsia="ar-SA"/>
        </w:rPr>
        <w:t xml:space="preserve">)* </w:t>
      </w:r>
      <w:r w:rsidR="007A4A82">
        <w:rPr>
          <w:rFonts w:ascii="Calibri" w:hAnsi="Calibri" w:cs="Calibri"/>
          <w:szCs w:val="24"/>
          <w:lang w:eastAsia="ar-SA"/>
        </w:rPr>
        <w:t>wniosku do innego S</w:t>
      </w:r>
      <w:r w:rsidRPr="00757EEE">
        <w:rPr>
          <w:rFonts w:ascii="Calibri" w:hAnsi="Calibri" w:cs="Calibri"/>
          <w:szCs w:val="24"/>
          <w:lang w:eastAsia="ar-SA"/>
        </w:rPr>
        <w:t xml:space="preserve">tarosty o przyznanie dofinansowania lub przyznania jednorazowych środków na założenie lub przystąpienie </w:t>
      </w:r>
      <w:r w:rsidR="007A4A82">
        <w:rPr>
          <w:rFonts w:ascii="Calibri" w:hAnsi="Calibri" w:cs="Calibri"/>
          <w:szCs w:val="24"/>
          <w:lang w:eastAsia="ar-SA"/>
        </w:rPr>
        <w:br/>
      </w:r>
      <w:r w:rsidRPr="00757EEE">
        <w:rPr>
          <w:rFonts w:ascii="Calibri" w:hAnsi="Calibri" w:cs="Calibri"/>
          <w:szCs w:val="24"/>
          <w:lang w:eastAsia="ar-SA"/>
        </w:rPr>
        <w:t>do spółdzielni socjalnej,</w:t>
      </w:r>
    </w:p>
    <w:p w14:paraId="19A3EB5E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hAnsi="Calibri" w:cs="Calibri"/>
          <w:szCs w:val="24"/>
          <w:lang w:eastAsia="ar-SA"/>
        </w:rPr>
      </w:pPr>
      <w:r w:rsidRPr="00757EEE">
        <w:rPr>
          <w:rFonts w:ascii="Calibri" w:hAnsi="Calibri" w:cs="Calibri"/>
          <w:b/>
          <w:bCs/>
          <w:szCs w:val="24"/>
          <w:lang w:eastAsia="ar-SA"/>
        </w:rPr>
        <w:t>nie otrzymałem (</w:t>
      </w:r>
      <w:proofErr w:type="spellStart"/>
      <w:r w:rsidRPr="00757EEE">
        <w:rPr>
          <w:rFonts w:ascii="Calibri" w:hAnsi="Calibri" w:cs="Calibri"/>
          <w:b/>
          <w:bCs/>
          <w:szCs w:val="24"/>
          <w:lang w:eastAsia="ar-SA"/>
        </w:rPr>
        <w:t>am</w:t>
      </w:r>
      <w:proofErr w:type="spellEnd"/>
      <w:r w:rsidRPr="00757EEE">
        <w:rPr>
          <w:rFonts w:ascii="Calibri" w:hAnsi="Calibri" w:cs="Calibri"/>
          <w:b/>
          <w:bCs/>
          <w:szCs w:val="24"/>
          <w:lang w:eastAsia="ar-SA"/>
        </w:rPr>
        <w:t>) / otrzymałem (</w:t>
      </w:r>
      <w:proofErr w:type="spellStart"/>
      <w:r w:rsidRPr="00757EEE">
        <w:rPr>
          <w:rFonts w:ascii="Calibri" w:hAnsi="Calibri" w:cs="Calibri"/>
          <w:b/>
          <w:bCs/>
          <w:szCs w:val="24"/>
          <w:lang w:eastAsia="ar-SA"/>
        </w:rPr>
        <w:t>am</w:t>
      </w:r>
      <w:proofErr w:type="spellEnd"/>
      <w:r w:rsidRPr="00757EEE">
        <w:rPr>
          <w:rFonts w:ascii="Calibri" w:hAnsi="Calibri" w:cs="Calibri"/>
          <w:b/>
          <w:bCs/>
          <w:szCs w:val="24"/>
          <w:lang w:eastAsia="ar-SA"/>
        </w:rPr>
        <w:t>)</w:t>
      </w:r>
      <w:r w:rsidRPr="00757EEE">
        <w:rPr>
          <w:rFonts w:ascii="Calibri" w:hAnsi="Calibri" w:cs="Calibri"/>
          <w:szCs w:val="24"/>
          <w:lang w:eastAsia="ar-SA"/>
        </w:rPr>
        <w:t>* bezzwrotnych środków z Funduszu Pracy lub innych bezzwrotnych środków publicznych na podjęcie działalności gospodarczej lub rolniczej, założenia lub przystąpienia do spółdzielni socjalnej,</w:t>
      </w:r>
    </w:p>
    <w:p w14:paraId="6B4C9840" w14:textId="1797F279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nie posiadam / posiadam 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>wpisu do ewidencji działalności gospodarczej</w:t>
      </w:r>
      <w:r w:rsidR="00F777B8">
        <w:rPr>
          <w:rFonts w:ascii="Calibri" w:eastAsia="Calibri" w:hAnsi="Calibri" w:cs="Calibri"/>
          <w:bCs/>
          <w:szCs w:val="24"/>
          <w:lang w:eastAsia="en-US"/>
        </w:rPr>
        <w:t xml:space="preserve"> (CEIDG)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, </w:t>
      </w:r>
    </w:p>
    <w:p w14:paraId="7479AD35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zakończyłem (</w:t>
      </w:r>
      <w:proofErr w:type="spellStart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) / nie zakończyłem (</w:t>
      </w:r>
      <w:proofErr w:type="spellStart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) / nie dotyczy 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* 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>działalność gospodarczą w</w:t>
      </w:r>
      <w:r w:rsidR="007A4A82">
        <w:rPr>
          <w:rFonts w:ascii="Calibri" w:eastAsia="Calibri" w:hAnsi="Calibri" w:cs="Calibri"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dniu przypadającym w okresie przed upływem co najmniej 12 miesięcy bezpośrednio poprzedzających dzień złożenia wniosku. </w:t>
      </w:r>
    </w:p>
    <w:p w14:paraId="677FCABC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zalegam / zalegam / nie dotyczy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>w opłacaniu składek do Z</w:t>
      </w:r>
      <w:r w:rsidR="007A4A82">
        <w:rPr>
          <w:rFonts w:ascii="Calibri" w:eastAsia="Calibri" w:hAnsi="Calibri" w:cs="Calibri"/>
          <w:szCs w:val="24"/>
          <w:lang w:eastAsia="en-US"/>
        </w:rPr>
        <w:t xml:space="preserve">akładu </w:t>
      </w:r>
      <w:r w:rsidRPr="00757EEE">
        <w:rPr>
          <w:rFonts w:ascii="Calibri" w:eastAsia="Calibri" w:hAnsi="Calibri" w:cs="Calibri"/>
          <w:szCs w:val="24"/>
          <w:lang w:eastAsia="en-US"/>
        </w:rPr>
        <w:t>U</w:t>
      </w:r>
      <w:r w:rsidR="007A4A82">
        <w:rPr>
          <w:rFonts w:ascii="Calibri" w:eastAsia="Calibri" w:hAnsi="Calibri" w:cs="Calibri"/>
          <w:szCs w:val="24"/>
          <w:lang w:eastAsia="en-US"/>
        </w:rPr>
        <w:t xml:space="preserve">bezpieczeń </w:t>
      </w:r>
      <w:r w:rsidRPr="00757EEE">
        <w:rPr>
          <w:rFonts w:ascii="Calibri" w:eastAsia="Calibri" w:hAnsi="Calibri" w:cs="Calibri"/>
          <w:szCs w:val="24"/>
          <w:lang w:eastAsia="en-US"/>
        </w:rPr>
        <w:t>S</w:t>
      </w:r>
      <w:r w:rsidR="007A4A82">
        <w:rPr>
          <w:rFonts w:ascii="Calibri" w:eastAsia="Calibri" w:hAnsi="Calibri" w:cs="Calibri"/>
          <w:szCs w:val="24"/>
          <w:lang w:eastAsia="en-US"/>
        </w:rPr>
        <w:t>połecznych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oraz w podatkach </w:t>
      </w:r>
      <w:r w:rsidR="007A4A82">
        <w:rPr>
          <w:rFonts w:ascii="Calibri" w:eastAsia="Calibri" w:hAnsi="Calibri" w:cs="Calibri"/>
          <w:szCs w:val="24"/>
          <w:lang w:eastAsia="en-US"/>
        </w:rPr>
        <w:t xml:space="preserve">do </w:t>
      </w:r>
      <w:r w:rsidRPr="00757EEE">
        <w:rPr>
          <w:rFonts w:ascii="Calibri" w:eastAsia="Calibri" w:hAnsi="Calibri" w:cs="Calibri"/>
          <w:szCs w:val="24"/>
          <w:lang w:eastAsia="en-US"/>
        </w:rPr>
        <w:t>U</w:t>
      </w:r>
      <w:r w:rsidR="007A4A82">
        <w:rPr>
          <w:rFonts w:ascii="Calibri" w:eastAsia="Calibri" w:hAnsi="Calibri" w:cs="Calibri"/>
          <w:szCs w:val="24"/>
          <w:lang w:eastAsia="en-US"/>
        </w:rPr>
        <w:t xml:space="preserve">rzędu </w:t>
      </w:r>
      <w:r w:rsidRPr="00757EEE">
        <w:rPr>
          <w:rFonts w:ascii="Calibri" w:eastAsia="Calibri" w:hAnsi="Calibri" w:cs="Calibri"/>
          <w:szCs w:val="24"/>
          <w:lang w:eastAsia="en-US"/>
        </w:rPr>
        <w:t>S</w:t>
      </w:r>
      <w:r w:rsidR="007A4A82">
        <w:rPr>
          <w:rFonts w:ascii="Calibri" w:eastAsia="Calibri" w:hAnsi="Calibri" w:cs="Calibri"/>
          <w:szCs w:val="24"/>
          <w:lang w:eastAsia="en-US"/>
        </w:rPr>
        <w:t>karbowego</w:t>
      </w:r>
      <w:r w:rsidRPr="00757EEE">
        <w:rPr>
          <w:rFonts w:ascii="Calibri" w:eastAsia="Calibri" w:hAnsi="Calibri" w:cs="Calibri"/>
          <w:szCs w:val="24"/>
          <w:lang w:eastAsia="en-US"/>
        </w:rPr>
        <w:t>,</w:t>
      </w:r>
    </w:p>
    <w:p w14:paraId="2C916FEE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nie posiadam / posiadam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* 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>nieuregulowanych zobowiązań względem Urzędu Pracy,</w:t>
      </w:r>
    </w:p>
    <w:p w14:paraId="627FCAEF" w14:textId="18A595CA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byłem (</w:t>
      </w:r>
      <w:proofErr w:type="spellStart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) / byłem (</w:t>
      </w:r>
      <w:proofErr w:type="spellStart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)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karany/a w okresie 2 lat przed dniem złożenia wniosku </w:t>
      </w:r>
      <w:r w:rsidR="007A4A82">
        <w:rPr>
          <w:rFonts w:ascii="Calibri" w:eastAsia="Calibri" w:hAnsi="Calibri" w:cs="Calibri"/>
          <w:szCs w:val="24"/>
          <w:lang w:eastAsia="en-US"/>
        </w:rPr>
        <w:br/>
      </w:r>
      <w:r w:rsidRPr="00757EEE">
        <w:rPr>
          <w:rFonts w:ascii="Calibri" w:eastAsia="Calibri" w:hAnsi="Calibri" w:cs="Calibri"/>
          <w:szCs w:val="24"/>
          <w:lang w:eastAsia="en-US"/>
        </w:rPr>
        <w:t>za przestępstw</w:t>
      </w:r>
      <w:r w:rsidR="00991A3A">
        <w:rPr>
          <w:rFonts w:ascii="Calibri" w:eastAsia="Calibri" w:hAnsi="Calibri" w:cs="Calibri"/>
          <w:szCs w:val="24"/>
          <w:lang w:eastAsia="en-US"/>
        </w:rPr>
        <w:t>o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przeciwko obrotowi gospodarczemu w rozumieniu ustawy z dnia </w:t>
      </w:r>
      <w:r w:rsidR="007A4A82">
        <w:rPr>
          <w:rFonts w:ascii="Calibri" w:eastAsia="Calibri" w:hAnsi="Calibri" w:cs="Calibri"/>
          <w:szCs w:val="24"/>
          <w:lang w:eastAsia="en-US"/>
        </w:rPr>
        <w:br/>
      </w:r>
      <w:r w:rsidRPr="00757EEE">
        <w:rPr>
          <w:rFonts w:ascii="Calibri" w:eastAsia="Calibri" w:hAnsi="Calibri" w:cs="Calibri"/>
          <w:szCs w:val="24"/>
          <w:lang w:eastAsia="en-US"/>
        </w:rPr>
        <w:t xml:space="preserve">6 czerwca 1997r. Kodeks karny, </w:t>
      </w:r>
    </w:p>
    <w:p w14:paraId="5B992BFB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odmówiłem (</w:t>
      </w:r>
      <w:proofErr w:type="spellStart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) / odmówiłem (</w:t>
      </w:r>
      <w:proofErr w:type="spellStart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)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w okresie 12 miesięcy bezpośrednio poprzedzających dzień złożenia wniosku bez uzasadnionej przyczyny przyjęcia propozycji odpowiedniej pracy lub innej formy pomocy określonej w ustawie oraz udziału w działaniach w ramach Programu Aktywizacja i Integracja, o którym mowa w art. 62a ustawy, </w:t>
      </w:r>
    </w:p>
    <w:p w14:paraId="1E393160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nie przerwałem (</w:t>
      </w:r>
      <w:proofErr w:type="spellStart"/>
      <w:r w:rsidRPr="00757EEE">
        <w:rPr>
          <w:rFonts w:ascii="Calibri" w:eastAsia="Calibri" w:hAnsi="Calibri" w:cs="Calibri"/>
          <w:b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szCs w:val="24"/>
          <w:lang w:eastAsia="en-US"/>
        </w:rPr>
        <w:t>) / przerwałem (</w:t>
      </w:r>
      <w:proofErr w:type="spellStart"/>
      <w:r w:rsidRPr="00757EEE">
        <w:rPr>
          <w:rFonts w:ascii="Calibri" w:eastAsia="Calibri" w:hAnsi="Calibri" w:cs="Calibri"/>
          <w:b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szCs w:val="24"/>
          <w:lang w:eastAsia="en-US"/>
        </w:rPr>
        <w:t>)</w:t>
      </w:r>
      <w:r w:rsidRPr="00757EEE">
        <w:rPr>
          <w:rFonts w:ascii="Calibri" w:eastAsia="Calibri" w:hAnsi="Calibri" w:cs="Calibri"/>
          <w:szCs w:val="24"/>
          <w:lang w:eastAsia="en-US"/>
        </w:rPr>
        <w:t>* w okresie 12 miesięcy bezpośrednio poprzedzających dzień złożenia wniosku z własnej winy realizacji indywidualnego planu działania, udziału w działaniach w ramach Programu Aktywizacja i Integracja, o którym mowa w art. 62a ustawy, wykonywania prac społecz</w:t>
      </w:r>
      <w:r w:rsidR="007A4A82">
        <w:rPr>
          <w:rFonts w:ascii="Calibri" w:eastAsia="Calibri" w:hAnsi="Calibri" w:cs="Calibri"/>
          <w:szCs w:val="24"/>
          <w:lang w:eastAsia="en-US"/>
        </w:rPr>
        <w:t>nie użytecznych lub innej formy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określonej w ustawie,</w:t>
      </w:r>
    </w:p>
    <w:p w14:paraId="1327E6A7" w14:textId="30D22B90" w:rsidR="00483627" w:rsidRPr="00757EEE" w:rsidRDefault="00483627" w:rsidP="007A4A82">
      <w:pPr>
        <w:numPr>
          <w:ilvl w:val="0"/>
          <w:numId w:val="13"/>
        </w:numPr>
        <w:tabs>
          <w:tab w:val="num" w:pos="709"/>
        </w:tabs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podjąłem (</w:t>
      </w:r>
      <w:proofErr w:type="spellStart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) / podjąłem (</w:t>
      </w:r>
      <w:proofErr w:type="spellStart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)</w:t>
      </w:r>
      <w:r w:rsidR="00E448CD">
        <w:rPr>
          <w:rFonts w:ascii="Calibri" w:eastAsia="Calibri" w:hAnsi="Calibri" w:cs="Calibri"/>
          <w:b/>
          <w:bCs/>
          <w:szCs w:val="24"/>
          <w:lang w:eastAsia="en-US"/>
        </w:rPr>
        <w:t xml:space="preserve"> / nie dotyczy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* </w:t>
      </w:r>
      <w:r w:rsidRPr="00757EEE">
        <w:rPr>
          <w:rFonts w:ascii="Calibri" w:eastAsia="Calibri" w:hAnsi="Calibri" w:cs="Calibri"/>
          <w:szCs w:val="24"/>
          <w:lang w:eastAsia="en-US"/>
        </w:rPr>
        <w:t>w okresie 12 miesięcy bezpośrednio poprzedzających dzień złożenia wniosku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 po skierowaniu szkolenia,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stażu, przygotowania zawodowego dorosłych, prac społecznie użytecznych lub innej formy pomocy określoną w</w:t>
      </w:r>
      <w:r w:rsidR="00E448CD">
        <w:rPr>
          <w:rFonts w:ascii="Calibri" w:eastAsia="Calibri" w:hAnsi="Calibri" w:cs="Calibri"/>
          <w:szCs w:val="24"/>
          <w:lang w:eastAsia="en-US"/>
        </w:rPr>
        <w:t> </w:t>
      </w:r>
      <w:r w:rsidRPr="00757EEE">
        <w:rPr>
          <w:rFonts w:ascii="Calibri" w:eastAsia="Calibri" w:hAnsi="Calibri" w:cs="Calibri"/>
          <w:szCs w:val="24"/>
          <w:lang w:eastAsia="en-US"/>
        </w:rPr>
        <w:t>ustawie,</w:t>
      </w:r>
    </w:p>
    <w:p w14:paraId="7CC83FAC" w14:textId="068FA1D5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nie przerwałem (</w:t>
      </w:r>
      <w:proofErr w:type="spellStart"/>
      <w:r w:rsidRPr="00757EEE">
        <w:rPr>
          <w:rFonts w:ascii="Calibri" w:eastAsia="Calibri" w:hAnsi="Calibri" w:cs="Calibri"/>
          <w:b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szCs w:val="24"/>
          <w:lang w:eastAsia="en-US"/>
        </w:rPr>
        <w:t>) / przerwałem (</w:t>
      </w:r>
      <w:proofErr w:type="spellStart"/>
      <w:r w:rsidRPr="00757EEE">
        <w:rPr>
          <w:rFonts w:ascii="Calibri" w:eastAsia="Calibri" w:hAnsi="Calibri" w:cs="Calibri"/>
          <w:b/>
          <w:szCs w:val="24"/>
          <w:lang w:eastAsia="en-US"/>
        </w:rPr>
        <w:t>am</w:t>
      </w:r>
      <w:proofErr w:type="spellEnd"/>
      <w:r w:rsidRPr="00757EEE">
        <w:rPr>
          <w:rFonts w:ascii="Calibri" w:eastAsia="Calibri" w:hAnsi="Calibri" w:cs="Calibri"/>
          <w:b/>
          <w:szCs w:val="24"/>
          <w:lang w:eastAsia="en-US"/>
        </w:rPr>
        <w:t>)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>w okresie 12 miesięcy bezpośrednio poprzedzających dzień złożenia wniosku z własnej winy szkolenia, stażu, pracy interwencyjnej, studiów podyplomowych, przygotowania zawodowego dorosłych,</w:t>
      </w:r>
    </w:p>
    <w:p w14:paraId="293FB3BB" w14:textId="5C0A5DA1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757EEE">
        <w:rPr>
          <w:rFonts w:ascii="Calibri" w:hAnsi="Calibri" w:cs="Calibri"/>
          <w:b/>
          <w:szCs w:val="24"/>
        </w:rPr>
        <w:t>nie podejmę / podejmę</w:t>
      </w:r>
      <w:bookmarkStart w:id="5" w:name="_Hlk34221578"/>
      <w:r w:rsidRPr="00757EEE">
        <w:rPr>
          <w:rFonts w:ascii="Calibri" w:hAnsi="Calibri" w:cs="Calibri"/>
          <w:b/>
          <w:szCs w:val="24"/>
        </w:rPr>
        <w:t>*</w:t>
      </w:r>
      <w:bookmarkEnd w:id="5"/>
      <w:r w:rsidRPr="00757EEE">
        <w:rPr>
          <w:rFonts w:ascii="Calibri" w:hAnsi="Calibri" w:cs="Calibri"/>
          <w:szCs w:val="24"/>
        </w:rPr>
        <w:t xml:space="preserve"> zatrudnienia w okresie </w:t>
      </w:r>
      <w:r w:rsidR="000F4E3C" w:rsidRPr="00133E18">
        <w:rPr>
          <w:rFonts w:ascii="Calibri" w:hAnsi="Calibri" w:cs="Calibri"/>
          <w:szCs w:val="24"/>
        </w:rPr>
        <w:t>pierwszych</w:t>
      </w:r>
      <w:r w:rsidR="000F4E3C" w:rsidRPr="00E84807">
        <w:rPr>
          <w:rFonts w:ascii="Calibri" w:hAnsi="Calibri" w:cs="Calibri"/>
          <w:color w:val="FF0000"/>
          <w:szCs w:val="24"/>
        </w:rPr>
        <w:t xml:space="preserve"> </w:t>
      </w:r>
      <w:r w:rsidRPr="00757EEE">
        <w:rPr>
          <w:rFonts w:ascii="Calibri" w:hAnsi="Calibri" w:cs="Calibri"/>
          <w:szCs w:val="24"/>
        </w:rPr>
        <w:t xml:space="preserve">12 miesięcy </w:t>
      </w:r>
      <w:r w:rsidR="00991A3A">
        <w:rPr>
          <w:rFonts w:ascii="Calibri" w:hAnsi="Calibri" w:cs="Calibri"/>
          <w:szCs w:val="24"/>
        </w:rPr>
        <w:t xml:space="preserve">prowadzenia </w:t>
      </w:r>
      <w:r w:rsidRPr="00757EEE">
        <w:rPr>
          <w:rFonts w:ascii="Calibri" w:hAnsi="Calibri" w:cs="Calibri"/>
          <w:szCs w:val="24"/>
        </w:rPr>
        <w:t>działalności gospodarczej,</w:t>
      </w:r>
    </w:p>
    <w:p w14:paraId="0BDEC55C" w14:textId="5A68AEF4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lastRenderedPageBreak/>
        <w:t>nie zobowiązuję się / zobowiązuję się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* do prowadzenia działalności gospodarczej </w:t>
      </w:r>
      <w:r w:rsidR="00991A3A">
        <w:rPr>
          <w:rFonts w:ascii="Calibri" w:eastAsia="Calibri" w:hAnsi="Calibri" w:cs="Calibri"/>
          <w:szCs w:val="24"/>
          <w:lang w:eastAsia="en-US"/>
        </w:rPr>
        <w:t xml:space="preserve">przez okres co najmniej </w:t>
      </w:r>
      <w:r w:rsidRPr="00757EEE">
        <w:rPr>
          <w:rFonts w:ascii="Calibri" w:eastAsia="Calibri" w:hAnsi="Calibri" w:cs="Calibri"/>
          <w:szCs w:val="24"/>
          <w:lang w:eastAsia="en-US"/>
        </w:rPr>
        <w:t>12 miesięcy oraz niezawieszania jej wykonywania łącznie na okres dłuższy niż 6 miesięcy,</w:t>
      </w:r>
    </w:p>
    <w:p w14:paraId="7C460547" w14:textId="77777777" w:rsidR="00483627" w:rsidRPr="00757EEE" w:rsidRDefault="00483627" w:rsidP="007A4A82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>nie zamierzam / zamierzam</w:t>
      </w:r>
      <w:r w:rsidRPr="00757EEE">
        <w:rPr>
          <w:rFonts w:ascii="Calibri" w:eastAsia="Calibri" w:hAnsi="Calibri" w:cs="Calibri"/>
          <w:szCs w:val="24"/>
          <w:lang w:eastAsia="en-US"/>
        </w:rPr>
        <w:t>*</w:t>
      </w:r>
      <w:r w:rsidRPr="00757EEE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57EEE">
        <w:rPr>
          <w:rFonts w:ascii="Calibri" w:eastAsia="Calibri" w:hAnsi="Calibri" w:cs="Calibri"/>
          <w:szCs w:val="24"/>
          <w:lang w:eastAsia="en-US"/>
        </w:rPr>
        <w:t>przeznaczyć dofinansowanie na pomoc prawną, konsultacje lub doradztwo dotyczące podejmowanej działalności,</w:t>
      </w:r>
    </w:p>
    <w:p w14:paraId="1C224C14" w14:textId="77777777" w:rsidR="00B92418" w:rsidRDefault="00483627" w:rsidP="00B92418">
      <w:pPr>
        <w:numPr>
          <w:ilvl w:val="0"/>
          <w:numId w:val="13"/>
        </w:numPr>
        <w:suppressAutoHyphens/>
        <w:spacing w:after="160" w:line="259" w:lineRule="auto"/>
        <w:ind w:left="709"/>
        <w:jc w:val="both"/>
        <w:rPr>
          <w:rFonts w:ascii="Calibri" w:eastAsia="Calibri" w:hAnsi="Calibri" w:cs="Calibri"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wykorzystam / nie wykorzystam*</w:t>
      </w:r>
      <w:r w:rsidRPr="00757EEE">
        <w:rPr>
          <w:rFonts w:ascii="Calibri" w:eastAsia="Calibri" w:hAnsi="Calibri" w:cs="Calibri"/>
          <w:szCs w:val="24"/>
          <w:lang w:eastAsia="en-US"/>
        </w:rPr>
        <w:t xml:space="preserve"> przyznane środki na działalność gospodarczą zgodnie z przeznaczeniem,</w:t>
      </w:r>
      <w:r w:rsidR="00B92418">
        <w:rPr>
          <w:rFonts w:ascii="Calibri" w:eastAsia="Calibri" w:hAnsi="Calibri" w:cs="Calibri"/>
          <w:szCs w:val="24"/>
          <w:lang w:eastAsia="en-US"/>
        </w:rPr>
        <w:t xml:space="preserve"> </w:t>
      </w:r>
    </w:p>
    <w:p w14:paraId="7410B31B" w14:textId="6AEA8757" w:rsidR="00483627" w:rsidRPr="00B92418" w:rsidRDefault="00483627" w:rsidP="00B92418">
      <w:pPr>
        <w:pStyle w:val="Akapitzlist"/>
        <w:numPr>
          <w:ilvl w:val="0"/>
          <w:numId w:val="13"/>
        </w:numPr>
        <w:spacing w:after="160" w:line="259" w:lineRule="auto"/>
        <w:ind w:left="709"/>
        <w:jc w:val="both"/>
        <w:rPr>
          <w:rFonts w:ascii="Calibri" w:eastAsia="Calibri" w:hAnsi="Calibri" w:cs="Calibri"/>
          <w:iCs/>
          <w:lang w:eastAsia="en-US"/>
        </w:rPr>
      </w:pPr>
      <w:r w:rsidRPr="00B92418">
        <w:rPr>
          <w:rFonts w:ascii="Calibri" w:eastAsia="Calibri" w:hAnsi="Calibri" w:cs="Calibri"/>
          <w:b/>
          <w:bCs/>
          <w:lang w:eastAsia="en-US"/>
        </w:rPr>
        <w:t>zapoznałem (</w:t>
      </w:r>
      <w:proofErr w:type="spellStart"/>
      <w:r w:rsidRPr="00B92418">
        <w:rPr>
          <w:rFonts w:ascii="Calibri" w:eastAsia="Calibri" w:hAnsi="Calibri" w:cs="Calibri"/>
          <w:b/>
          <w:bCs/>
          <w:lang w:eastAsia="en-US"/>
        </w:rPr>
        <w:t>am</w:t>
      </w:r>
      <w:proofErr w:type="spellEnd"/>
      <w:r w:rsidRPr="00B92418">
        <w:rPr>
          <w:rFonts w:ascii="Calibri" w:eastAsia="Calibri" w:hAnsi="Calibri" w:cs="Calibri"/>
          <w:b/>
          <w:bCs/>
          <w:lang w:eastAsia="en-US"/>
        </w:rPr>
        <w:t>) się i spełniam / zapoznałem (</w:t>
      </w:r>
      <w:proofErr w:type="spellStart"/>
      <w:r w:rsidRPr="00B92418">
        <w:rPr>
          <w:rFonts w:ascii="Calibri" w:eastAsia="Calibri" w:hAnsi="Calibri" w:cs="Calibri"/>
          <w:b/>
          <w:bCs/>
          <w:lang w:eastAsia="en-US"/>
        </w:rPr>
        <w:t>am</w:t>
      </w:r>
      <w:proofErr w:type="spellEnd"/>
      <w:r w:rsidRPr="00B92418">
        <w:rPr>
          <w:rFonts w:ascii="Calibri" w:eastAsia="Calibri" w:hAnsi="Calibri" w:cs="Calibri"/>
          <w:b/>
          <w:bCs/>
          <w:lang w:eastAsia="en-US"/>
        </w:rPr>
        <w:t>) się i nie spełniam</w:t>
      </w:r>
      <w:r w:rsidRPr="00B92418">
        <w:rPr>
          <w:rFonts w:ascii="Calibri" w:eastAsia="Calibri" w:hAnsi="Calibri" w:cs="Calibri"/>
          <w:lang w:eastAsia="en-US"/>
        </w:rPr>
        <w:t>*</w:t>
      </w:r>
      <w:r w:rsidRPr="00B92418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B92418">
        <w:rPr>
          <w:rFonts w:ascii="Calibri" w:eastAsia="Calibri" w:hAnsi="Calibri" w:cs="Calibri"/>
          <w:lang w:eastAsia="en-US"/>
        </w:rPr>
        <w:t xml:space="preserve">warunki dotyczące przyznawania, o których mowa </w:t>
      </w:r>
      <w:r w:rsidRPr="00B92418">
        <w:rPr>
          <w:rFonts w:asciiTheme="minorHAnsi" w:eastAsia="Calibri" w:hAnsiTheme="minorHAnsi" w:cstheme="minorHAnsi"/>
          <w:lang w:eastAsia="en-US"/>
        </w:rPr>
        <w:t xml:space="preserve">w </w:t>
      </w:r>
      <w:r w:rsidR="00B92418" w:rsidRPr="00B92418">
        <w:rPr>
          <w:rFonts w:asciiTheme="minorHAnsi" w:hAnsiTheme="minorHAnsi" w:cstheme="minorHAnsi"/>
        </w:rPr>
        <w:t xml:space="preserve">Rozporządzenie </w:t>
      </w:r>
      <w:r w:rsidR="00B92418" w:rsidRPr="00B92418">
        <w:rPr>
          <w:rFonts w:asciiTheme="minorHAnsi" w:hAnsiTheme="minorHAnsi" w:cstheme="minorHAnsi"/>
          <w:shd w:val="clear" w:color="auto" w:fill="FFFFFF"/>
        </w:rPr>
        <w:t xml:space="preserve">Komisji (UE) 2023/2831 z dnia 13 grudnia 2023 r. w sprawie stosowania art. 107 i 108 Traktatu o funkcjonowaniu Unii Europejskiej do pomocy </w:t>
      </w:r>
      <w:r w:rsidR="00B92418" w:rsidRPr="00B92418">
        <w:rPr>
          <w:rFonts w:asciiTheme="minorHAnsi" w:hAnsiTheme="minorHAnsi" w:cstheme="minorHAnsi"/>
          <w:i/>
          <w:iCs/>
          <w:shd w:val="clear" w:color="auto" w:fill="FFFFFF"/>
        </w:rPr>
        <w:t xml:space="preserve">de </w:t>
      </w:r>
      <w:proofErr w:type="spellStart"/>
      <w:r w:rsidR="00B92418" w:rsidRPr="00B92418">
        <w:rPr>
          <w:rFonts w:asciiTheme="minorHAnsi" w:hAnsiTheme="minorHAnsi" w:cstheme="minorHAnsi"/>
          <w:i/>
          <w:iCs/>
          <w:shd w:val="clear" w:color="auto" w:fill="FFFFFF"/>
        </w:rPr>
        <w:t>minimis</w:t>
      </w:r>
      <w:proofErr w:type="spellEnd"/>
      <w:r w:rsidR="00B92418" w:rsidRPr="00B92418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B92418" w:rsidRPr="00B92418">
        <w:rPr>
          <w:rFonts w:asciiTheme="minorHAnsi" w:hAnsiTheme="minorHAnsi" w:cstheme="minorHAnsi"/>
          <w:shd w:val="clear" w:color="auto" w:fill="FFFFFF"/>
        </w:rPr>
        <w:t>(Dz. Urz. UE L 2023/2831 z 15.12.2023)</w:t>
      </w:r>
      <w:r w:rsidRPr="00B92418">
        <w:rPr>
          <w:rFonts w:ascii="Calibri" w:eastAsia="Calibri" w:hAnsi="Calibri" w:cs="Calibri"/>
          <w:lang w:eastAsia="en-US"/>
        </w:rPr>
        <w:t>odnoszące się</w:t>
      </w:r>
      <w:r w:rsidR="00B92418" w:rsidRPr="00A75038">
        <w:rPr>
          <w:rFonts w:ascii="Calibri" w:eastAsia="Calibri" w:hAnsi="Calibri" w:cs="Calibri"/>
          <w:lang w:eastAsia="en-US"/>
        </w:rPr>
        <w:t xml:space="preserve"> </w:t>
      </w:r>
      <w:r w:rsidRPr="00B92418">
        <w:rPr>
          <w:rFonts w:ascii="Calibri" w:eastAsia="Calibri" w:hAnsi="Calibri" w:cs="Calibri"/>
          <w:lang w:eastAsia="en-US"/>
        </w:rPr>
        <w:t xml:space="preserve">do dopuszczalnego udzielania pomocy na podstawie niniejszego rozporządzenia i jest mi wiadome, że przyznana pomoc stanowi pomoc w ramach zasady </w:t>
      </w:r>
      <w:r w:rsidRPr="00B92418">
        <w:rPr>
          <w:rFonts w:ascii="Calibri" w:eastAsia="Calibri" w:hAnsi="Calibri" w:cs="Calibri"/>
          <w:i/>
          <w:iCs/>
          <w:lang w:eastAsia="en-US"/>
        </w:rPr>
        <w:t xml:space="preserve">de </w:t>
      </w:r>
      <w:proofErr w:type="spellStart"/>
      <w:r w:rsidRPr="00B92418">
        <w:rPr>
          <w:rFonts w:ascii="Calibri" w:eastAsia="Calibri" w:hAnsi="Calibri" w:cs="Calibri"/>
          <w:i/>
          <w:iCs/>
          <w:lang w:eastAsia="en-US"/>
        </w:rPr>
        <w:t>minimis</w:t>
      </w:r>
      <w:proofErr w:type="spellEnd"/>
      <w:r w:rsidRPr="00B92418">
        <w:rPr>
          <w:rFonts w:ascii="Calibri" w:eastAsia="Calibri" w:hAnsi="Calibri" w:cs="Calibri"/>
          <w:i/>
          <w:iCs/>
          <w:lang w:eastAsia="en-US"/>
        </w:rPr>
        <w:t>,</w:t>
      </w:r>
    </w:p>
    <w:p w14:paraId="3FB409A5" w14:textId="77777777" w:rsidR="00483627" w:rsidRPr="00613B35" w:rsidRDefault="00483627" w:rsidP="00483627">
      <w:pPr>
        <w:jc w:val="both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78E2DC13" w14:textId="77777777" w:rsidR="00483627" w:rsidRPr="00757EEE" w:rsidRDefault="00483627" w:rsidP="00483627">
      <w:pPr>
        <w:suppressAutoHyphens/>
        <w:jc w:val="both"/>
        <w:rPr>
          <w:rFonts w:ascii="Calibri" w:eastAsia="Calibri" w:hAnsi="Calibri" w:cs="Calibri"/>
          <w:bCs/>
          <w:szCs w:val="24"/>
          <w:lang w:eastAsia="en-US"/>
        </w:rPr>
      </w:pP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Oświadczam, iż </w:t>
      </w:r>
      <w:r w:rsidRPr="00757EEE">
        <w:rPr>
          <w:rFonts w:ascii="Calibri" w:eastAsia="Calibri" w:hAnsi="Calibri" w:cs="Calibri"/>
          <w:b/>
          <w:szCs w:val="24"/>
          <w:lang w:eastAsia="en-US"/>
        </w:rPr>
        <w:t>nie podejmę</w:t>
      </w:r>
      <w:r w:rsidRPr="00757EEE">
        <w:rPr>
          <w:rFonts w:ascii="Calibri" w:eastAsia="Calibri" w:hAnsi="Calibri" w:cs="Calibri"/>
          <w:bCs/>
          <w:szCs w:val="24"/>
          <w:lang w:eastAsia="en-US"/>
        </w:rPr>
        <w:t xml:space="preserve"> działalności gospodarczej wcześniej niż po otrzymaniu jednorazowych środków przyznanych przez Powiatowy Urząd Pracy.</w:t>
      </w:r>
    </w:p>
    <w:p w14:paraId="3221BCA4" w14:textId="77777777" w:rsidR="00483627" w:rsidRPr="00757EEE" w:rsidRDefault="00483627" w:rsidP="00613B35">
      <w:pPr>
        <w:suppressAutoHyphens/>
        <w:rPr>
          <w:rFonts w:ascii="Calibri" w:hAnsi="Calibri" w:cs="Calibri"/>
          <w:b/>
          <w:szCs w:val="24"/>
          <w:lang w:eastAsia="ar-SA"/>
        </w:rPr>
      </w:pPr>
    </w:p>
    <w:p w14:paraId="534E9D3E" w14:textId="77777777" w:rsidR="00483627" w:rsidRPr="00757EEE" w:rsidRDefault="00483627" w:rsidP="00483627">
      <w:pPr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757EEE">
        <w:rPr>
          <w:rFonts w:ascii="Calibri" w:eastAsia="Calibri" w:hAnsi="Calibri" w:cs="Calibri"/>
          <w:b/>
          <w:szCs w:val="24"/>
          <w:lang w:eastAsia="en-US"/>
        </w:rPr>
        <w:t>Jestem świadomy odpowiedzialności karnej za złożenie fałszywego oświadczenia i potwierdzam, iż informacje zawarte w oświadczeniu są prawdziwe.</w:t>
      </w:r>
    </w:p>
    <w:p w14:paraId="09F3402C" w14:textId="77777777" w:rsidR="00483627" w:rsidRPr="00757EEE" w:rsidRDefault="00483627" w:rsidP="00483627">
      <w:pPr>
        <w:suppressAutoHyphens/>
        <w:jc w:val="both"/>
        <w:rPr>
          <w:rFonts w:ascii="Calibri" w:eastAsia="Calibri" w:hAnsi="Calibri" w:cs="Calibri"/>
          <w:b/>
          <w:szCs w:val="24"/>
          <w:lang w:eastAsia="en-US"/>
        </w:rPr>
      </w:pPr>
    </w:p>
    <w:p w14:paraId="53F199FF" w14:textId="77777777" w:rsidR="00483627" w:rsidRPr="00757EEE" w:rsidRDefault="00483627" w:rsidP="00483627">
      <w:pPr>
        <w:jc w:val="both"/>
        <w:rPr>
          <w:rFonts w:ascii="Calibri" w:eastAsia="Calibri" w:hAnsi="Calibri" w:cs="Calibri"/>
          <w:i/>
          <w:iCs/>
          <w:sz w:val="20"/>
          <w:lang w:eastAsia="en-US"/>
        </w:rPr>
      </w:pPr>
      <w:r w:rsidRPr="00757EEE">
        <w:rPr>
          <w:rFonts w:ascii="Calibri" w:eastAsia="Calibri" w:hAnsi="Calibri" w:cs="Calibri"/>
          <w:i/>
          <w:iCs/>
          <w:sz w:val="20"/>
          <w:lang w:eastAsia="en-US"/>
        </w:rPr>
        <w:t>*niepotrzebne skreślić</w:t>
      </w:r>
    </w:p>
    <w:p w14:paraId="76ADA672" w14:textId="77777777" w:rsidR="00483627" w:rsidRDefault="00483627" w:rsidP="00483627">
      <w:pPr>
        <w:jc w:val="right"/>
        <w:rPr>
          <w:rFonts w:ascii="Calibri" w:eastAsia="Calibri" w:hAnsi="Calibri" w:cs="Calibri"/>
          <w:szCs w:val="24"/>
          <w:lang w:eastAsia="en-US"/>
        </w:rPr>
      </w:pPr>
    </w:p>
    <w:p w14:paraId="36E142EA" w14:textId="77777777" w:rsidR="00E12664" w:rsidRDefault="00E12664" w:rsidP="00483627">
      <w:pPr>
        <w:jc w:val="right"/>
        <w:rPr>
          <w:rFonts w:ascii="Calibri" w:eastAsia="Calibri" w:hAnsi="Calibri" w:cs="Calibri"/>
          <w:szCs w:val="24"/>
          <w:lang w:eastAsia="en-US"/>
        </w:rPr>
      </w:pPr>
    </w:p>
    <w:p w14:paraId="08316F84" w14:textId="77777777" w:rsidR="00E12664" w:rsidRDefault="00E12664" w:rsidP="00483627">
      <w:pPr>
        <w:jc w:val="right"/>
        <w:rPr>
          <w:rFonts w:ascii="Calibri" w:eastAsia="Calibri" w:hAnsi="Calibri" w:cs="Calibri"/>
          <w:szCs w:val="24"/>
          <w:lang w:eastAsia="en-US"/>
        </w:rPr>
      </w:pPr>
    </w:p>
    <w:p w14:paraId="7CED4584" w14:textId="506B0E46" w:rsidR="00E12664" w:rsidRPr="00F51594" w:rsidRDefault="00E12664" w:rsidP="00F51594">
      <w:pPr>
        <w:tabs>
          <w:tab w:val="left" w:pos="567"/>
          <w:tab w:val="right" w:leader="dot" w:pos="3969"/>
          <w:tab w:val="left" w:pos="5103"/>
          <w:tab w:val="right" w:leader="dot" w:pos="9072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sz w:val="20"/>
        </w:rPr>
      </w:pPr>
      <w:r w:rsidRPr="00D75355">
        <w:rPr>
          <w:rFonts w:asciiTheme="minorHAnsi" w:hAnsiTheme="minorHAnsi" w:cstheme="minorHAnsi"/>
          <w:color w:val="000000"/>
          <w:sz w:val="20"/>
        </w:rPr>
        <w:tab/>
      </w:r>
      <w:r w:rsidRPr="00F51594">
        <w:rPr>
          <w:rFonts w:asciiTheme="minorHAnsi" w:hAnsiTheme="minorHAnsi" w:cstheme="minorHAnsi"/>
          <w:b/>
          <w:bCs/>
          <w:color w:val="000000"/>
          <w:sz w:val="20"/>
        </w:rPr>
        <w:tab/>
      </w:r>
      <w:r w:rsidR="00F51594" w:rsidRPr="00F51594">
        <w:rPr>
          <w:rFonts w:asciiTheme="minorHAnsi" w:hAnsiTheme="minorHAnsi" w:cstheme="minorHAnsi"/>
          <w:b/>
          <w:bCs/>
          <w:color w:val="000000"/>
          <w:sz w:val="20"/>
        </w:rPr>
        <w:tab/>
      </w:r>
      <w:r w:rsidR="00F51594" w:rsidRPr="00F51594">
        <w:rPr>
          <w:rFonts w:asciiTheme="minorHAnsi" w:hAnsiTheme="minorHAnsi" w:cstheme="minorHAnsi"/>
          <w:b/>
          <w:bCs/>
          <w:color w:val="000000"/>
          <w:sz w:val="20"/>
        </w:rPr>
        <w:tab/>
      </w:r>
      <w:r w:rsidRPr="00F51594">
        <w:rPr>
          <w:rFonts w:asciiTheme="minorHAnsi" w:hAnsiTheme="minorHAnsi" w:cstheme="minorHAnsi"/>
          <w:b/>
          <w:bCs/>
          <w:color w:val="000000"/>
          <w:sz w:val="20"/>
        </w:rPr>
        <w:tab/>
        <w:t xml:space="preserve">    </w:t>
      </w:r>
    </w:p>
    <w:p w14:paraId="3590D82F" w14:textId="3047142A" w:rsidR="00E12664" w:rsidRPr="00E12664" w:rsidRDefault="00E12664" w:rsidP="00F515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096"/>
          <w:tab w:val="left" w:pos="7090"/>
          <w:tab w:val="left" w:pos="7799"/>
          <w:tab w:val="left" w:pos="8508"/>
          <w:tab w:val="left" w:pos="9217"/>
          <w:tab w:val="right" w:pos="9637"/>
        </w:tabs>
        <w:spacing w:before="120" w:after="120"/>
        <w:ind w:firstLine="709"/>
        <w:rPr>
          <w:rFonts w:asciiTheme="minorHAnsi" w:eastAsia="Arial Narrow" w:hAnsiTheme="minorHAnsi" w:cstheme="minorHAnsi"/>
          <w:b/>
          <w:bCs/>
          <w:szCs w:val="24"/>
        </w:rPr>
      </w:pPr>
      <w:r w:rsidRPr="00E12664">
        <w:rPr>
          <w:rFonts w:asciiTheme="minorHAnsi" w:hAnsiTheme="minorHAnsi" w:cstheme="minorHAnsi"/>
          <w:b/>
          <w:bCs/>
          <w:szCs w:val="24"/>
        </w:rPr>
        <w:t xml:space="preserve">         (miejscowość i data) </w:t>
      </w:r>
      <w:r w:rsidRPr="00E12664">
        <w:rPr>
          <w:rFonts w:asciiTheme="minorHAnsi" w:hAnsiTheme="minorHAnsi" w:cstheme="minorHAnsi"/>
          <w:b/>
          <w:bCs/>
          <w:szCs w:val="24"/>
        </w:rPr>
        <w:tab/>
        <w:t xml:space="preserve">                             </w:t>
      </w:r>
      <w:r w:rsidRPr="00F51594">
        <w:rPr>
          <w:rFonts w:asciiTheme="minorHAnsi" w:hAnsiTheme="minorHAnsi" w:cstheme="minorHAnsi"/>
          <w:b/>
          <w:bCs/>
          <w:i/>
          <w:iCs/>
          <w:szCs w:val="24"/>
        </w:rPr>
        <w:t>własnoręczny podpis Wnioskodawcy</w:t>
      </w:r>
      <w:r w:rsidRPr="00F51594">
        <w:rPr>
          <w:rFonts w:asciiTheme="minorHAnsi" w:hAnsiTheme="minorHAnsi" w:cstheme="minorHAnsi"/>
          <w:b/>
          <w:bCs/>
          <w:szCs w:val="24"/>
        </w:rPr>
        <w:t xml:space="preserve">  </w:t>
      </w:r>
      <w:r>
        <w:rPr>
          <w:rFonts w:asciiTheme="minorHAnsi" w:hAnsiTheme="minorHAnsi" w:cstheme="minorHAnsi"/>
          <w:b/>
          <w:bCs/>
          <w:szCs w:val="24"/>
        </w:rPr>
        <w:tab/>
      </w:r>
    </w:p>
    <w:p w14:paraId="7ED7694F" w14:textId="77777777" w:rsidR="007A4A82" w:rsidRPr="00757EEE" w:rsidRDefault="007A4A82" w:rsidP="00483627">
      <w:pPr>
        <w:jc w:val="right"/>
        <w:rPr>
          <w:rFonts w:ascii="Calibri" w:eastAsia="Calibri" w:hAnsi="Calibri" w:cs="Calibri"/>
          <w:szCs w:val="24"/>
          <w:lang w:eastAsia="en-US"/>
        </w:rPr>
      </w:pPr>
    </w:p>
    <w:p w14:paraId="79B75343" w14:textId="52F04F7C" w:rsidR="00C924F4" w:rsidRDefault="00E610CD" w:rsidP="00324A3F">
      <w:pPr>
        <w:spacing w:line="360" w:lineRule="auto"/>
        <w:jc w:val="both"/>
        <w:rPr>
          <w:rFonts w:ascii="Calibri" w:hAnsi="Calibri" w:cs="Calibri"/>
          <w:b/>
          <w:szCs w:val="24"/>
          <w:u w:val="single"/>
        </w:rPr>
      </w:pPr>
      <w:r w:rsidRPr="00757EEE">
        <w:rPr>
          <w:rFonts w:ascii="Calibri" w:eastAsia="Calibri" w:hAnsi="Calibri" w:cs="Calibri"/>
          <w:szCs w:val="24"/>
          <w:lang w:eastAsia="en-US"/>
        </w:rPr>
        <w:tab/>
      </w:r>
      <w:r w:rsidR="00483627" w:rsidRPr="00757EEE">
        <w:rPr>
          <w:rFonts w:ascii="Calibri" w:eastAsia="Calibri" w:hAnsi="Calibri" w:cs="Calibri"/>
          <w:b/>
          <w:i/>
          <w:szCs w:val="24"/>
          <w:lang w:eastAsia="en-US"/>
        </w:rPr>
        <w:t xml:space="preserve"> </w:t>
      </w:r>
    </w:p>
    <w:p w14:paraId="25BD4763" w14:textId="77777777" w:rsidR="00C924F4" w:rsidRDefault="00C924F4" w:rsidP="00324A3F">
      <w:pPr>
        <w:spacing w:line="360" w:lineRule="auto"/>
        <w:jc w:val="both"/>
        <w:rPr>
          <w:rFonts w:ascii="Calibri" w:hAnsi="Calibri" w:cs="Calibri"/>
          <w:b/>
          <w:szCs w:val="24"/>
          <w:u w:val="single"/>
        </w:rPr>
      </w:pPr>
    </w:p>
    <w:p w14:paraId="5353DED4" w14:textId="3B5778AD" w:rsidR="00324A3F" w:rsidRPr="00757EEE" w:rsidRDefault="00324A3F" w:rsidP="00324A3F">
      <w:pPr>
        <w:spacing w:line="360" w:lineRule="auto"/>
        <w:jc w:val="both"/>
        <w:rPr>
          <w:rFonts w:ascii="Calibri" w:hAnsi="Calibri" w:cs="Calibri"/>
          <w:b/>
          <w:szCs w:val="24"/>
        </w:rPr>
      </w:pPr>
      <w:r w:rsidRPr="00757EEE">
        <w:rPr>
          <w:rFonts w:ascii="Calibri" w:hAnsi="Calibri" w:cs="Calibri"/>
          <w:b/>
          <w:szCs w:val="24"/>
          <w:u w:val="single"/>
        </w:rPr>
        <w:t>Do wniosku należy dołączyć</w:t>
      </w:r>
      <w:r w:rsidRPr="00757EEE">
        <w:rPr>
          <w:rFonts w:ascii="Calibri" w:hAnsi="Calibri" w:cs="Calibri"/>
          <w:b/>
          <w:szCs w:val="24"/>
        </w:rPr>
        <w:t>:</w:t>
      </w:r>
    </w:p>
    <w:p w14:paraId="53983ABE" w14:textId="77777777" w:rsidR="00764D14" w:rsidRPr="00757EEE" w:rsidRDefault="00483627" w:rsidP="008E6A0D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uppressAutoHyphens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>Ksero</w:t>
      </w:r>
      <w:r w:rsidR="0020416C" w:rsidRPr="00E952D3">
        <w:rPr>
          <w:rFonts w:ascii="Calibri" w:hAnsi="Calibri" w:cs="Calibri"/>
          <w:bCs/>
          <w:sz w:val="22"/>
          <w:szCs w:val="22"/>
        </w:rPr>
        <w:t>kopie</w:t>
      </w:r>
      <w:r w:rsidRPr="00757EEE">
        <w:rPr>
          <w:rFonts w:ascii="Calibri" w:hAnsi="Calibri" w:cs="Calibri"/>
          <w:bCs/>
          <w:sz w:val="22"/>
          <w:szCs w:val="22"/>
        </w:rPr>
        <w:t xml:space="preserve"> dokumentów</w:t>
      </w:r>
      <w:r w:rsidR="00324A3F" w:rsidRPr="00757EEE">
        <w:rPr>
          <w:rFonts w:ascii="Calibri" w:hAnsi="Calibri" w:cs="Calibri"/>
          <w:bCs/>
          <w:sz w:val="22"/>
          <w:szCs w:val="22"/>
        </w:rPr>
        <w:t xml:space="preserve"> potwi</w:t>
      </w:r>
      <w:r w:rsidR="00E8007E" w:rsidRPr="00757EEE">
        <w:rPr>
          <w:rFonts w:ascii="Calibri" w:hAnsi="Calibri" w:cs="Calibri"/>
          <w:bCs/>
          <w:sz w:val="22"/>
          <w:szCs w:val="22"/>
        </w:rPr>
        <w:t>erdzają</w:t>
      </w:r>
      <w:r w:rsidRPr="00757EEE">
        <w:rPr>
          <w:rFonts w:ascii="Calibri" w:hAnsi="Calibri" w:cs="Calibri"/>
          <w:bCs/>
          <w:sz w:val="22"/>
          <w:szCs w:val="22"/>
        </w:rPr>
        <w:t>cych</w:t>
      </w:r>
      <w:r w:rsidR="00E8007E" w:rsidRPr="00757EEE">
        <w:rPr>
          <w:rFonts w:ascii="Calibri" w:hAnsi="Calibri" w:cs="Calibri"/>
          <w:bCs/>
          <w:sz w:val="22"/>
          <w:szCs w:val="22"/>
        </w:rPr>
        <w:t xml:space="preserve"> kwalifikacje zawodowe</w:t>
      </w:r>
      <w:r w:rsidR="00235610" w:rsidRPr="00757EEE">
        <w:rPr>
          <w:rFonts w:ascii="Calibri" w:hAnsi="Calibri" w:cs="Calibri"/>
          <w:bCs/>
          <w:sz w:val="22"/>
          <w:szCs w:val="22"/>
        </w:rPr>
        <w:t>, np.</w:t>
      </w:r>
      <w:r w:rsidR="00825B88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A749A5" w:rsidRPr="00757EEE">
        <w:rPr>
          <w:rFonts w:ascii="Calibri" w:hAnsi="Calibri" w:cs="Calibri"/>
          <w:sz w:val="22"/>
          <w:szCs w:val="22"/>
        </w:rPr>
        <w:t>certyfikaty, zaświadczenia</w:t>
      </w:r>
      <w:r w:rsidR="00764D14" w:rsidRPr="00757EEE">
        <w:rPr>
          <w:rFonts w:ascii="Calibri" w:hAnsi="Calibri" w:cs="Calibri"/>
          <w:sz w:val="22"/>
          <w:szCs w:val="22"/>
        </w:rPr>
        <w:t xml:space="preserve"> oraz niezbędne pozwolenia, zezwolenia</w:t>
      </w:r>
      <w:r w:rsidR="00235610" w:rsidRPr="00757EEE">
        <w:rPr>
          <w:rFonts w:ascii="Calibri" w:hAnsi="Calibri" w:cs="Calibri"/>
          <w:sz w:val="22"/>
          <w:szCs w:val="22"/>
        </w:rPr>
        <w:t>, itp.</w:t>
      </w:r>
    </w:p>
    <w:p w14:paraId="12125FB2" w14:textId="77777777" w:rsidR="00324A3F" w:rsidRPr="00757EEE" w:rsidRDefault="00324A3F" w:rsidP="008E6A0D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uppressAutoHyphens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 xml:space="preserve">Oferty </w:t>
      </w:r>
      <w:r w:rsidR="004B56F8" w:rsidRPr="00757EEE">
        <w:rPr>
          <w:rFonts w:ascii="Calibri" w:hAnsi="Calibri" w:cs="Calibri"/>
          <w:bCs/>
          <w:sz w:val="22"/>
          <w:szCs w:val="22"/>
        </w:rPr>
        <w:t xml:space="preserve">zakupów zgodnie ze Szczegółową </w:t>
      </w:r>
      <w:r w:rsidR="00BB6A1D" w:rsidRPr="00757EEE">
        <w:rPr>
          <w:rFonts w:ascii="Calibri" w:hAnsi="Calibri" w:cs="Calibri"/>
          <w:bCs/>
          <w:sz w:val="22"/>
          <w:szCs w:val="22"/>
        </w:rPr>
        <w:t>S</w:t>
      </w:r>
      <w:r w:rsidR="004B56F8" w:rsidRPr="00757EEE">
        <w:rPr>
          <w:rFonts w:ascii="Calibri" w:hAnsi="Calibri" w:cs="Calibri"/>
          <w:bCs/>
          <w:sz w:val="22"/>
          <w:szCs w:val="22"/>
        </w:rPr>
        <w:t>pecyfikacją zakupów w ramach wnioskowanych środków.</w:t>
      </w:r>
      <w:r w:rsidRPr="00757EEE">
        <w:rPr>
          <w:rFonts w:ascii="Calibri" w:hAnsi="Calibri" w:cs="Calibri"/>
          <w:bCs/>
          <w:sz w:val="22"/>
          <w:szCs w:val="22"/>
        </w:rPr>
        <w:t xml:space="preserve"> </w:t>
      </w:r>
    </w:p>
    <w:p w14:paraId="65EDECE1" w14:textId="77777777" w:rsidR="00324A3F" w:rsidRPr="00757EEE" w:rsidRDefault="00483627" w:rsidP="008E6A0D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uppressAutoHyphens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>Ksero</w:t>
      </w:r>
      <w:r w:rsidR="0020416C" w:rsidRPr="00E952D3">
        <w:rPr>
          <w:rFonts w:ascii="Calibri" w:hAnsi="Calibri" w:cs="Calibri"/>
          <w:bCs/>
          <w:sz w:val="22"/>
          <w:szCs w:val="22"/>
        </w:rPr>
        <w:t>kopie</w:t>
      </w:r>
      <w:r w:rsidRPr="00757EEE">
        <w:rPr>
          <w:rFonts w:ascii="Calibri" w:hAnsi="Calibri" w:cs="Calibri"/>
          <w:bCs/>
          <w:sz w:val="22"/>
          <w:szCs w:val="22"/>
        </w:rPr>
        <w:t xml:space="preserve"> ś</w:t>
      </w:r>
      <w:r w:rsidR="00324A3F" w:rsidRPr="00757EEE">
        <w:rPr>
          <w:rFonts w:ascii="Calibri" w:hAnsi="Calibri" w:cs="Calibri"/>
          <w:bCs/>
          <w:sz w:val="22"/>
          <w:szCs w:val="22"/>
        </w:rPr>
        <w:t xml:space="preserve">wiadectw pracy </w:t>
      </w:r>
      <w:r w:rsidR="004B56F8" w:rsidRPr="00757EEE">
        <w:rPr>
          <w:rFonts w:ascii="Calibri" w:hAnsi="Calibri" w:cs="Calibri"/>
          <w:bCs/>
          <w:sz w:val="22"/>
          <w:szCs w:val="22"/>
        </w:rPr>
        <w:t>(potwierdzając</w:t>
      </w:r>
      <w:r w:rsidR="00F660C8" w:rsidRPr="00757EEE">
        <w:rPr>
          <w:rFonts w:ascii="Calibri" w:hAnsi="Calibri" w:cs="Calibri"/>
          <w:bCs/>
          <w:sz w:val="22"/>
          <w:szCs w:val="22"/>
        </w:rPr>
        <w:t>ych</w:t>
      </w:r>
      <w:r w:rsidR="004B56F8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3746AB" w:rsidRPr="00757EEE">
        <w:rPr>
          <w:rFonts w:ascii="Calibri" w:hAnsi="Calibri" w:cs="Calibri"/>
          <w:bCs/>
          <w:sz w:val="22"/>
          <w:szCs w:val="22"/>
        </w:rPr>
        <w:t>m</w:t>
      </w:r>
      <w:r w:rsidR="004B56F8" w:rsidRPr="00757EEE">
        <w:rPr>
          <w:rFonts w:ascii="Calibri" w:hAnsi="Calibri" w:cs="Calibri"/>
          <w:bCs/>
          <w:sz w:val="22"/>
          <w:szCs w:val="22"/>
        </w:rPr>
        <w:t>inimum 6</w:t>
      </w:r>
      <w:r w:rsidR="003746AB" w:rsidRPr="00757EEE">
        <w:rPr>
          <w:rFonts w:ascii="Calibri" w:hAnsi="Calibri" w:cs="Calibri"/>
          <w:bCs/>
          <w:sz w:val="22"/>
          <w:szCs w:val="22"/>
        </w:rPr>
        <w:t xml:space="preserve"> miesięcy</w:t>
      </w:r>
      <w:r w:rsidR="003746AB" w:rsidRPr="00757EEE">
        <w:rPr>
          <w:rFonts w:ascii="Calibri" w:hAnsi="Calibri" w:cs="Calibri"/>
          <w:color w:val="575757"/>
          <w:sz w:val="22"/>
          <w:szCs w:val="22"/>
          <w:shd w:val="clear" w:color="auto" w:fill="FFFFFF"/>
        </w:rPr>
        <w:t xml:space="preserve"> </w:t>
      </w:r>
      <w:r w:rsidR="003746AB" w:rsidRPr="00757EEE">
        <w:rPr>
          <w:rFonts w:ascii="Calibri" w:hAnsi="Calibri" w:cs="Calibri"/>
          <w:sz w:val="22"/>
          <w:szCs w:val="22"/>
          <w:shd w:val="clear" w:color="auto" w:fill="FFFFFF"/>
        </w:rPr>
        <w:t>doświadczenia uzyskanego w trakcie zatrudnienia niezbędnego do prowadzenia planowanej działalności gospodarczej).</w:t>
      </w:r>
    </w:p>
    <w:p w14:paraId="73A55CEF" w14:textId="6CBD5D65" w:rsidR="00E043C7" w:rsidRDefault="00BB6A1D" w:rsidP="008E6A0D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>O</w:t>
      </w:r>
      <w:r w:rsidR="00324A3F" w:rsidRPr="00757EEE">
        <w:rPr>
          <w:rFonts w:ascii="Calibri" w:hAnsi="Calibri" w:cs="Calibri"/>
          <w:bCs/>
          <w:sz w:val="22"/>
          <w:szCs w:val="22"/>
        </w:rPr>
        <w:t>świadczeni</w:t>
      </w:r>
      <w:r w:rsidRPr="00757EEE">
        <w:rPr>
          <w:rFonts w:ascii="Calibri" w:hAnsi="Calibri" w:cs="Calibri"/>
          <w:bCs/>
          <w:sz w:val="22"/>
          <w:szCs w:val="22"/>
        </w:rPr>
        <w:t>e</w:t>
      </w:r>
      <w:r w:rsidR="00F660C8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5B507B">
        <w:rPr>
          <w:rFonts w:ascii="Calibri" w:hAnsi="Calibri" w:cs="Calibri"/>
          <w:bCs/>
          <w:sz w:val="22"/>
          <w:szCs w:val="22"/>
        </w:rPr>
        <w:t xml:space="preserve">Wnioskodawcy ubiegającego się o pomoc </w:t>
      </w:r>
      <w:r w:rsidR="005B507B">
        <w:rPr>
          <w:rFonts w:ascii="Calibri" w:hAnsi="Calibri" w:cs="Calibri"/>
          <w:bCs/>
          <w:i/>
          <w:iCs/>
          <w:sz w:val="22"/>
          <w:szCs w:val="22"/>
        </w:rPr>
        <w:t xml:space="preserve">de </w:t>
      </w:r>
      <w:proofErr w:type="spellStart"/>
      <w:r w:rsidR="005B507B">
        <w:rPr>
          <w:rFonts w:ascii="Calibri" w:hAnsi="Calibri" w:cs="Calibri"/>
          <w:bCs/>
          <w:i/>
          <w:iCs/>
          <w:sz w:val="22"/>
          <w:szCs w:val="22"/>
        </w:rPr>
        <w:t>minimis</w:t>
      </w:r>
      <w:proofErr w:type="spellEnd"/>
      <w:r w:rsidR="005B507B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3746AB" w:rsidRPr="00757EEE">
        <w:rPr>
          <w:rFonts w:ascii="Calibri" w:hAnsi="Calibri" w:cs="Calibri"/>
          <w:bCs/>
          <w:sz w:val="22"/>
          <w:szCs w:val="22"/>
        </w:rPr>
        <w:t>(Załącznik nr 1)</w:t>
      </w:r>
      <w:r w:rsidR="00E043C7" w:rsidRPr="00757EEE">
        <w:rPr>
          <w:rFonts w:ascii="Calibri" w:hAnsi="Calibri" w:cs="Calibri"/>
          <w:bCs/>
          <w:sz w:val="22"/>
          <w:szCs w:val="22"/>
        </w:rPr>
        <w:t>.</w:t>
      </w:r>
    </w:p>
    <w:p w14:paraId="1C4E5B8E" w14:textId="77777777" w:rsidR="00740B98" w:rsidRDefault="00CE6501" w:rsidP="00740B98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57EEE">
        <w:rPr>
          <w:rFonts w:ascii="Calibri" w:hAnsi="Calibri" w:cs="Calibri"/>
          <w:bCs/>
          <w:sz w:val="22"/>
          <w:szCs w:val="22"/>
        </w:rPr>
        <w:t xml:space="preserve">Formularz Informacji przedstawionych przy ubieganiu się o pomoc </w:t>
      </w:r>
      <w:r w:rsidRPr="005B507B">
        <w:rPr>
          <w:rFonts w:ascii="Calibri" w:hAnsi="Calibri" w:cs="Calibri"/>
          <w:bCs/>
          <w:i/>
          <w:iCs/>
          <w:sz w:val="22"/>
          <w:szCs w:val="22"/>
        </w:rPr>
        <w:t xml:space="preserve">de </w:t>
      </w:r>
      <w:proofErr w:type="spellStart"/>
      <w:r w:rsidRPr="005B507B">
        <w:rPr>
          <w:rFonts w:ascii="Calibri" w:hAnsi="Calibri" w:cs="Calibri"/>
          <w:bCs/>
          <w:i/>
          <w:iCs/>
          <w:sz w:val="22"/>
          <w:szCs w:val="22"/>
        </w:rPr>
        <w:t>minimis</w:t>
      </w:r>
      <w:proofErr w:type="spellEnd"/>
      <w:r w:rsidR="00235610" w:rsidRPr="00757EEE">
        <w:rPr>
          <w:rFonts w:ascii="Calibri" w:hAnsi="Calibri" w:cs="Calibri"/>
          <w:bCs/>
          <w:sz w:val="22"/>
          <w:szCs w:val="22"/>
        </w:rPr>
        <w:t xml:space="preserve"> (druk informacji można pobrać ze strony internetowej Urzędu (</w:t>
      </w:r>
      <w:r w:rsidR="0020416C" w:rsidRPr="00757EEE">
        <w:rPr>
          <w:rFonts w:ascii="Calibri" w:hAnsi="Calibri" w:cs="Calibri"/>
          <w:bCs/>
          <w:color w:val="538135"/>
          <w:sz w:val="22"/>
          <w:szCs w:val="22"/>
        </w:rPr>
        <w:t>swiebodzin.praca.gov.pl</w:t>
      </w:r>
      <w:r w:rsidR="00235610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F660C8" w:rsidRPr="00757EEE">
        <w:rPr>
          <w:rFonts w:ascii="Calibri" w:hAnsi="Calibri" w:cs="Calibri"/>
          <w:bCs/>
          <w:sz w:val="22"/>
          <w:szCs w:val="22"/>
        </w:rPr>
        <w:t>–</w:t>
      </w:r>
      <w:r w:rsidR="00235610" w:rsidRPr="00757EEE">
        <w:rPr>
          <w:rFonts w:ascii="Calibri" w:hAnsi="Calibri" w:cs="Calibri"/>
          <w:bCs/>
          <w:sz w:val="22"/>
          <w:szCs w:val="22"/>
        </w:rPr>
        <w:t xml:space="preserve"> </w:t>
      </w:r>
      <w:r w:rsidR="00F660C8" w:rsidRPr="00757EEE">
        <w:rPr>
          <w:rFonts w:ascii="Calibri" w:hAnsi="Calibri" w:cs="Calibri"/>
          <w:bCs/>
          <w:i/>
          <w:sz w:val="22"/>
          <w:szCs w:val="22"/>
        </w:rPr>
        <w:t>Dokumenty</w:t>
      </w:r>
      <w:r w:rsidR="00235610" w:rsidRPr="00757EEE">
        <w:rPr>
          <w:rFonts w:ascii="Calibri" w:hAnsi="Calibri" w:cs="Calibri"/>
          <w:bCs/>
          <w:i/>
          <w:sz w:val="22"/>
          <w:szCs w:val="22"/>
        </w:rPr>
        <w:t xml:space="preserve"> do pobrania</w:t>
      </w:r>
      <w:r w:rsidR="00235610" w:rsidRPr="00757EEE">
        <w:rPr>
          <w:rFonts w:ascii="Calibri" w:hAnsi="Calibri" w:cs="Calibri"/>
          <w:bCs/>
          <w:sz w:val="22"/>
          <w:szCs w:val="22"/>
        </w:rPr>
        <w:t>).</w:t>
      </w:r>
    </w:p>
    <w:p w14:paraId="077A6312" w14:textId="77C708E5" w:rsidR="005D4420" w:rsidRDefault="005D4420" w:rsidP="00740B98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Zaświadczenie potwierdzające brak zaległości w ZUS i Urzędzie Skarbowym</w:t>
      </w:r>
      <w:r w:rsidR="00D21B35">
        <w:rPr>
          <w:rFonts w:ascii="Calibri" w:hAnsi="Calibri" w:cs="Calibri"/>
          <w:bCs/>
          <w:sz w:val="22"/>
          <w:szCs w:val="22"/>
        </w:rPr>
        <w:t xml:space="preserve"> - w przypadku, gdy Wnioskodawca w przeszłości prowadził działalność gospodarczą.</w:t>
      </w:r>
    </w:p>
    <w:p w14:paraId="6444675A" w14:textId="23FB7A67" w:rsidR="00740B98" w:rsidRPr="00740B98" w:rsidRDefault="00740B98" w:rsidP="00740B98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40B98">
        <w:rPr>
          <w:rFonts w:asciiTheme="minorHAnsi" w:hAnsiTheme="minorHAnsi" w:cstheme="minorHAnsi"/>
          <w:sz w:val="22"/>
          <w:szCs w:val="22"/>
        </w:rPr>
        <w:t>Tytuł prawny do lokalu, w którym ma być prowadzona działalność gospodarcza</w:t>
      </w:r>
      <w:r>
        <w:rPr>
          <w:rFonts w:asciiTheme="minorHAnsi" w:hAnsiTheme="minorHAnsi" w:cstheme="minorHAnsi"/>
          <w:sz w:val="22"/>
          <w:szCs w:val="22"/>
        </w:rPr>
        <w:t>, tj. np.</w:t>
      </w:r>
      <w:r w:rsidRPr="00740B98">
        <w:rPr>
          <w:rFonts w:asciiTheme="minorHAnsi" w:hAnsiTheme="minorHAnsi" w:cstheme="minorHAnsi"/>
          <w:sz w:val="22"/>
          <w:szCs w:val="22"/>
        </w:rPr>
        <w:t>: akt własności</w:t>
      </w:r>
      <w:r>
        <w:rPr>
          <w:rFonts w:asciiTheme="minorHAnsi" w:hAnsiTheme="minorHAnsi" w:cstheme="minorHAnsi"/>
          <w:sz w:val="22"/>
          <w:szCs w:val="22"/>
        </w:rPr>
        <w:t xml:space="preserve"> – do wglądu</w:t>
      </w:r>
      <w:r w:rsidRPr="00740B98">
        <w:rPr>
          <w:rFonts w:asciiTheme="minorHAnsi" w:hAnsiTheme="minorHAnsi" w:cstheme="minorHAnsi"/>
          <w:sz w:val="22"/>
          <w:szCs w:val="22"/>
        </w:rPr>
        <w:t>, przedwstępna umowa najmu, przedwstępna umowa użyczenia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0B98">
        <w:rPr>
          <w:rFonts w:asciiTheme="minorHAnsi" w:hAnsiTheme="minorHAnsi" w:cstheme="minorHAnsi"/>
          <w:sz w:val="22"/>
          <w:szCs w:val="22"/>
        </w:rPr>
        <w:t>– kserokopie.</w:t>
      </w:r>
    </w:p>
    <w:p w14:paraId="40B385BD" w14:textId="77777777" w:rsidR="00B87244" w:rsidRPr="00757EEE" w:rsidRDefault="00B87244" w:rsidP="00091EC7">
      <w:pPr>
        <w:spacing w:line="360" w:lineRule="auto"/>
        <w:rPr>
          <w:rFonts w:ascii="Calibri" w:hAnsi="Calibri" w:cs="Calibri"/>
          <w:u w:val="single"/>
        </w:rPr>
      </w:pPr>
    </w:p>
    <w:p w14:paraId="421E78EE" w14:textId="77777777" w:rsidR="00E610CD" w:rsidRPr="00757EEE" w:rsidRDefault="00E610CD" w:rsidP="00091EC7">
      <w:pPr>
        <w:spacing w:line="360" w:lineRule="auto"/>
        <w:rPr>
          <w:rFonts w:ascii="Calibri" w:hAnsi="Calibri" w:cs="Calibri"/>
          <w:u w:val="single"/>
        </w:rPr>
        <w:sectPr w:rsidR="00E610CD" w:rsidRPr="00757EEE" w:rsidSect="00613B35">
          <w:pgSz w:w="11906" w:h="16838"/>
          <w:pgMar w:top="993" w:right="851" w:bottom="816" w:left="1418" w:header="709" w:footer="709" w:gutter="0"/>
          <w:cols w:space="708" w:equalWidth="0">
            <w:col w:w="9637" w:space="2"/>
          </w:cols>
        </w:sectPr>
      </w:pPr>
    </w:p>
    <w:p w14:paraId="26121110" w14:textId="77777777" w:rsidR="00324A3F" w:rsidRPr="00757EEE" w:rsidRDefault="00324A3F" w:rsidP="00091EC7">
      <w:pPr>
        <w:spacing w:line="360" w:lineRule="auto"/>
        <w:rPr>
          <w:rFonts w:ascii="Calibri" w:hAnsi="Calibri" w:cs="Calibri"/>
          <w:u w:val="single"/>
        </w:rPr>
      </w:pPr>
      <w:r w:rsidRPr="00757EEE">
        <w:rPr>
          <w:rFonts w:ascii="Calibri" w:hAnsi="Calibri" w:cs="Calibri"/>
          <w:u w:val="single"/>
        </w:rPr>
        <w:lastRenderedPageBreak/>
        <w:t>Opinia</w:t>
      </w:r>
      <w:r w:rsidR="00852BB0">
        <w:rPr>
          <w:rFonts w:ascii="Calibri" w:hAnsi="Calibri" w:cs="Calibri"/>
          <w:u w:val="single"/>
        </w:rPr>
        <w:t xml:space="preserve"> dotycząca wsparcia:</w:t>
      </w:r>
      <w:r w:rsidRPr="00757EEE">
        <w:rPr>
          <w:rFonts w:ascii="Calibri" w:hAnsi="Calibri" w:cs="Calibri"/>
          <w:u w:val="single"/>
        </w:rPr>
        <w:t xml:space="preserve"> </w:t>
      </w:r>
    </w:p>
    <w:p w14:paraId="1E255B0C" w14:textId="77777777" w:rsidR="00324A3F" w:rsidRPr="00757EEE" w:rsidRDefault="00324A3F" w:rsidP="009E1623">
      <w:pPr>
        <w:numPr>
          <w:ilvl w:val="0"/>
          <w:numId w:val="2"/>
        </w:numPr>
        <w:tabs>
          <w:tab w:val="clear" w:pos="720"/>
          <w:tab w:val="num" w:pos="426"/>
          <w:tab w:val="left" w:pos="960"/>
        </w:tabs>
        <w:suppressAutoHyphens/>
        <w:spacing w:line="360" w:lineRule="auto"/>
        <w:ind w:left="0" w:firstLine="0"/>
        <w:rPr>
          <w:rFonts w:ascii="Calibri" w:hAnsi="Calibri" w:cs="Calibri"/>
          <w:b/>
        </w:rPr>
      </w:pPr>
      <w:r w:rsidRPr="00757EEE">
        <w:rPr>
          <w:rFonts w:ascii="Calibri" w:hAnsi="Calibri" w:cs="Calibri"/>
          <w:b/>
        </w:rPr>
        <w:t>Pośrednika pracy</w:t>
      </w:r>
    </w:p>
    <w:p w14:paraId="1A2292BC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3B63F2B1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04623337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46538053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0C6EC49A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1078F043" w14:textId="77777777" w:rsidR="000612DA" w:rsidRPr="000612DA" w:rsidRDefault="000612DA" w:rsidP="000612DA">
      <w:pPr>
        <w:tabs>
          <w:tab w:val="right" w:leader="dot" w:pos="9639"/>
        </w:tabs>
        <w:spacing w:before="240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0AA5E32E" w14:textId="77777777" w:rsidR="000612DA" w:rsidRDefault="000612DA" w:rsidP="00E610CD">
      <w:pPr>
        <w:tabs>
          <w:tab w:val="center" w:pos="7088"/>
        </w:tabs>
        <w:rPr>
          <w:rFonts w:ascii="Calibri" w:hAnsi="Calibri" w:cs="Calibri"/>
          <w:b/>
        </w:rPr>
      </w:pPr>
    </w:p>
    <w:p w14:paraId="19090EF7" w14:textId="77777777" w:rsidR="000612DA" w:rsidRDefault="000612DA" w:rsidP="00E610CD">
      <w:pPr>
        <w:tabs>
          <w:tab w:val="center" w:pos="7088"/>
        </w:tabs>
        <w:rPr>
          <w:rFonts w:ascii="Calibri" w:hAnsi="Calibri" w:cs="Calibri"/>
          <w:b/>
        </w:rPr>
      </w:pPr>
    </w:p>
    <w:p w14:paraId="0B8FD680" w14:textId="77777777" w:rsidR="000612DA" w:rsidRDefault="000612DA" w:rsidP="00E610CD">
      <w:pPr>
        <w:tabs>
          <w:tab w:val="center" w:pos="7088"/>
        </w:tabs>
        <w:rPr>
          <w:rFonts w:ascii="Calibri" w:hAnsi="Calibri" w:cs="Calibri"/>
          <w:b/>
        </w:rPr>
      </w:pPr>
    </w:p>
    <w:p w14:paraId="2824ABE4" w14:textId="77777777" w:rsidR="00E610CD" w:rsidRPr="00852BB0" w:rsidRDefault="00E610CD" w:rsidP="00E610CD">
      <w:pPr>
        <w:tabs>
          <w:tab w:val="center" w:pos="7088"/>
        </w:tabs>
        <w:rPr>
          <w:rFonts w:ascii="Calibri" w:hAnsi="Calibri" w:cs="Calibri"/>
        </w:rPr>
      </w:pPr>
      <w:r w:rsidRPr="00852BB0">
        <w:rPr>
          <w:rFonts w:ascii="Calibri" w:hAnsi="Calibri" w:cs="Calibri"/>
        </w:rPr>
        <w:tab/>
      </w:r>
      <w:r w:rsidR="00324A3F" w:rsidRPr="00852BB0">
        <w:rPr>
          <w:rFonts w:ascii="Calibri" w:hAnsi="Calibri" w:cs="Calibri"/>
        </w:rPr>
        <w:t>………………………</w:t>
      </w:r>
      <w:r w:rsidR="00852BB0" w:rsidRPr="00852BB0">
        <w:rPr>
          <w:rFonts w:ascii="Calibri" w:hAnsi="Calibri" w:cs="Calibri"/>
        </w:rPr>
        <w:t>..</w:t>
      </w:r>
      <w:r w:rsidR="00324A3F" w:rsidRPr="00852BB0">
        <w:rPr>
          <w:rFonts w:ascii="Calibri" w:hAnsi="Calibri" w:cs="Calibri"/>
        </w:rPr>
        <w:t>……</w:t>
      </w:r>
      <w:r w:rsidR="00852BB0">
        <w:rPr>
          <w:rFonts w:ascii="Calibri" w:hAnsi="Calibri" w:cs="Calibri"/>
        </w:rPr>
        <w:t>………………</w:t>
      </w:r>
      <w:r w:rsidR="00324A3F" w:rsidRPr="00852BB0">
        <w:rPr>
          <w:rFonts w:ascii="Calibri" w:hAnsi="Calibri" w:cs="Calibri"/>
        </w:rPr>
        <w:t>……………</w:t>
      </w:r>
      <w:r w:rsidR="00584697" w:rsidRPr="00852BB0">
        <w:rPr>
          <w:rFonts w:ascii="Calibri" w:hAnsi="Calibri" w:cs="Calibri"/>
        </w:rPr>
        <w:t>……</w:t>
      </w:r>
    </w:p>
    <w:p w14:paraId="21E316EE" w14:textId="77777777" w:rsidR="00595FD9" w:rsidRPr="00757EEE" w:rsidRDefault="00E610CD" w:rsidP="00E610CD">
      <w:pPr>
        <w:tabs>
          <w:tab w:val="center" w:pos="7088"/>
        </w:tabs>
        <w:rPr>
          <w:rFonts w:ascii="Calibri" w:hAnsi="Calibri" w:cs="Calibri"/>
          <w:b/>
        </w:rPr>
      </w:pPr>
      <w:r w:rsidRPr="00757EEE">
        <w:rPr>
          <w:rFonts w:ascii="Calibri" w:hAnsi="Calibri" w:cs="Calibri"/>
          <w:b/>
        </w:rPr>
        <w:tab/>
      </w:r>
      <w:r w:rsidR="00324A3F" w:rsidRPr="00757EEE">
        <w:rPr>
          <w:rFonts w:ascii="Calibri" w:hAnsi="Calibri" w:cs="Calibri"/>
          <w:b/>
          <w:i/>
        </w:rPr>
        <w:t>(</w:t>
      </w:r>
      <w:r w:rsidR="00852BB0">
        <w:rPr>
          <w:rFonts w:ascii="Calibri" w:hAnsi="Calibri" w:cs="Calibri"/>
          <w:b/>
          <w:i/>
        </w:rPr>
        <w:t xml:space="preserve">data i </w:t>
      </w:r>
      <w:r w:rsidR="00324A3F" w:rsidRPr="00757EEE">
        <w:rPr>
          <w:rFonts w:ascii="Calibri" w:hAnsi="Calibri" w:cs="Calibri"/>
          <w:b/>
          <w:i/>
        </w:rPr>
        <w:t xml:space="preserve">podpis </w:t>
      </w:r>
      <w:r w:rsidRPr="00757EEE">
        <w:rPr>
          <w:rFonts w:ascii="Calibri" w:hAnsi="Calibri" w:cs="Calibri"/>
          <w:b/>
          <w:i/>
        </w:rPr>
        <w:t>Pośrednika Pracy</w:t>
      </w:r>
      <w:r w:rsidR="00324A3F" w:rsidRPr="00757EEE">
        <w:rPr>
          <w:rFonts w:ascii="Calibri" w:hAnsi="Calibri" w:cs="Calibri"/>
          <w:b/>
          <w:i/>
        </w:rPr>
        <w:t>)</w:t>
      </w:r>
    </w:p>
    <w:p w14:paraId="1FF37EC8" w14:textId="77777777" w:rsidR="000612DA" w:rsidRPr="00757EEE" w:rsidRDefault="00081F29" w:rsidP="009E1623">
      <w:pPr>
        <w:numPr>
          <w:ilvl w:val="0"/>
          <w:numId w:val="2"/>
        </w:numPr>
        <w:tabs>
          <w:tab w:val="clear" w:pos="720"/>
          <w:tab w:val="num" w:pos="426"/>
          <w:tab w:val="left" w:pos="960"/>
        </w:tabs>
        <w:suppressAutoHyphens/>
        <w:spacing w:line="480" w:lineRule="auto"/>
        <w:ind w:left="0" w:firstLine="0"/>
        <w:rPr>
          <w:rFonts w:ascii="Calibri" w:hAnsi="Calibri" w:cs="Calibri"/>
          <w:b/>
        </w:rPr>
      </w:pPr>
      <w:r w:rsidRPr="00757EEE">
        <w:rPr>
          <w:rFonts w:ascii="Calibri" w:hAnsi="Calibri" w:cs="Calibri"/>
          <w:b/>
        </w:rPr>
        <w:t xml:space="preserve">Doradcy zawodowego </w:t>
      </w:r>
    </w:p>
    <w:p w14:paraId="5B537BB9" w14:textId="77777777" w:rsidR="00081F29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2CBE4379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1A2F3594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20272038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180BD9B1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19AB0A82" w14:textId="77777777" w:rsidR="000612DA" w:rsidRPr="000612DA" w:rsidRDefault="000612DA" w:rsidP="000612DA">
      <w:pPr>
        <w:tabs>
          <w:tab w:val="right" w:leader="dot" w:pos="9639"/>
        </w:tabs>
        <w:suppressAutoHyphens/>
        <w:spacing w:line="480" w:lineRule="auto"/>
        <w:rPr>
          <w:rFonts w:ascii="Calibri" w:hAnsi="Calibri" w:cs="Calibri"/>
        </w:rPr>
      </w:pPr>
      <w:r w:rsidRPr="000612DA">
        <w:rPr>
          <w:rFonts w:ascii="Calibri" w:hAnsi="Calibri" w:cs="Calibri"/>
        </w:rPr>
        <w:tab/>
      </w:r>
    </w:p>
    <w:p w14:paraId="51BEE156" w14:textId="77777777" w:rsidR="00081F29" w:rsidRPr="00757EEE" w:rsidRDefault="00081F29" w:rsidP="00081F29">
      <w:pPr>
        <w:spacing w:line="360" w:lineRule="auto"/>
        <w:rPr>
          <w:rFonts w:ascii="Calibri" w:hAnsi="Calibri" w:cs="Calibri"/>
          <w:b/>
          <w:szCs w:val="24"/>
        </w:rPr>
      </w:pPr>
    </w:p>
    <w:p w14:paraId="22D77E5B" w14:textId="77777777" w:rsidR="00F660C8" w:rsidRPr="00757EEE" w:rsidRDefault="00F660C8" w:rsidP="00081F29">
      <w:pPr>
        <w:spacing w:line="360" w:lineRule="auto"/>
        <w:rPr>
          <w:rFonts w:ascii="Calibri" w:hAnsi="Calibri" w:cs="Calibri"/>
          <w:b/>
          <w:szCs w:val="24"/>
        </w:rPr>
      </w:pPr>
    </w:p>
    <w:p w14:paraId="401721EE" w14:textId="77777777" w:rsidR="00081F29" w:rsidRPr="00852BB0" w:rsidRDefault="00E610CD" w:rsidP="00E610CD">
      <w:pPr>
        <w:tabs>
          <w:tab w:val="center" w:pos="7088"/>
        </w:tabs>
        <w:rPr>
          <w:rFonts w:ascii="Calibri" w:hAnsi="Calibri" w:cs="Calibri"/>
        </w:rPr>
      </w:pPr>
      <w:r w:rsidRPr="00757EEE">
        <w:rPr>
          <w:rFonts w:ascii="Calibri" w:hAnsi="Calibri" w:cs="Calibri"/>
          <w:b/>
        </w:rPr>
        <w:tab/>
      </w:r>
      <w:r w:rsidR="00081F29" w:rsidRPr="00852BB0">
        <w:rPr>
          <w:rFonts w:ascii="Calibri" w:hAnsi="Calibri" w:cs="Calibri"/>
        </w:rPr>
        <w:t>……………………</w:t>
      </w:r>
      <w:r w:rsidR="00852BB0">
        <w:rPr>
          <w:rFonts w:ascii="Calibri" w:hAnsi="Calibri" w:cs="Calibri"/>
        </w:rPr>
        <w:t>……………………</w:t>
      </w:r>
      <w:r w:rsidR="00081F29" w:rsidRPr="00852BB0">
        <w:rPr>
          <w:rFonts w:ascii="Calibri" w:hAnsi="Calibri" w:cs="Calibri"/>
        </w:rPr>
        <w:t>…………………..</w:t>
      </w:r>
    </w:p>
    <w:p w14:paraId="527D7C21" w14:textId="77777777" w:rsidR="00081F29" w:rsidRPr="00757EEE" w:rsidRDefault="00E610CD" w:rsidP="00E610CD">
      <w:pPr>
        <w:tabs>
          <w:tab w:val="center" w:pos="7088"/>
        </w:tabs>
        <w:rPr>
          <w:rFonts w:ascii="Calibri" w:hAnsi="Calibri" w:cs="Calibri"/>
          <w:b/>
          <w:i/>
        </w:rPr>
      </w:pPr>
      <w:r w:rsidRPr="00757EEE">
        <w:rPr>
          <w:rFonts w:ascii="Calibri" w:hAnsi="Calibri" w:cs="Calibri"/>
          <w:b/>
          <w:i/>
        </w:rPr>
        <w:tab/>
      </w:r>
      <w:r w:rsidR="00081F29" w:rsidRPr="00757EEE">
        <w:rPr>
          <w:rFonts w:ascii="Calibri" w:hAnsi="Calibri" w:cs="Calibri"/>
          <w:b/>
          <w:i/>
        </w:rPr>
        <w:t>(</w:t>
      </w:r>
      <w:r w:rsidR="00852BB0">
        <w:rPr>
          <w:rFonts w:ascii="Calibri" w:hAnsi="Calibri" w:cs="Calibri"/>
          <w:b/>
          <w:i/>
        </w:rPr>
        <w:t xml:space="preserve">data i </w:t>
      </w:r>
      <w:r w:rsidR="00081F29" w:rsidRPr="00757EEE">
        <w:rPr>
          <w:rFonts w:ascii="Calibri" w:hAnsi="Calibri" w:cs="Calibri"/>
          <w:b/>
          <w:i/>
        </w:rPr>
        <w:t xml:space="preserve">podpis </w:t>
      </w:r>
      <w:r w:rsidRPr="00757EEE">
        <w:rPr>
          <w:rFonts w:ascii="Calibri" w:hAnsi="Calibri" w:cs="Calibri"/>
          <w:b/>
          <w:i/>
        </w:rPr>
        <w:t>Doradcy Zawodowego</w:t>
      </w:r>
      <w:r w:rsidR="00081F29" w:rsidRPr="00757EEE">
        <w:rPr>
          <w:rFonts w:ascii="Calibri" w:hAnsi="Calibri" w:cs="Calibri"/>
          <w:b/>
          <w:i/>
        </w:rPr>
        <w:t>)</w:t>
      </w:r>
    </w:p>
    <w:p w14:paraId="330FE192" w14:textId="77777777" w:rsidR="00595FD9" w:rsidRPr="00757EEE" w:rsidRDefault="00595FD9" w:rsidP="00E610CD">
      <w:pPr>
        <w:tabs>
          <w:tab w:val="center" w:pos="7088"/>
        </w:tabs>
        <w:rPr>
          <w:rFonts w:ascii="Calibri" w:hAnsi="Calibri" w:cs="Calibri"/>
        </w:rPr>
      </w:pPr>
    </w:p>
    <w:p w14:paraId="034D60E1" w14:textId="77777777" w:rsidR="00467813" w:rsidRPr="00757EEE" w:rsidRDefault="00467813" w:rsidP="00E610CD">
      <w:pPr>
        <w:tabs>
          <w:tab w:val="center" w:pos="7088"/>
        </w:tabs>
        <w:rPr>
          <w:rFonts w:ascii="Calibri" w:hAnsi="Calibri" w:cs="Calibri"/>
        </w:rPr>
        <w:sectPr w:rsidR="00467813" w:rsidRPr="00757EEE" w:rsidSect="003509A5">
          <w:pgSz w:w="11906" w:h="16838"/>
          <w:pgMar w:top="851" w:right="851" w:bottom="816" w:left="1418" w:header="709" w:footer="709" w:gutter="0"/>
          <w:cols w:space="708" w:equalWidth="0">
            <w:col w:w="9637" w:space="2"/>
          </w:cols>
        </w:sectPr>
      </w:pPr>
    </w:p>
    <w:p w14:paraId="4A8A4C1D" w14:textId="77777777" w:rsidR="000612DA" w:rsidRDefault="000612DA" w:rsidP="00467813">
      <w:pPr>
        <w:jc w:val="right"/>
        <w:rPr>
          <w:rFonts w:ascii="Calibri" w:hAnsi="Calibri" w:cs="Calibri"/>
        </w:rPr>
      </w:pPr>
    </w:p>
    <w:p w14:paraId="37FD6FD5" w14:textId="77777777" w:rsidR="00D80806" w:rsidRPr="000612DA" w:rsidRDefault="00D80806" w:rsidP="00467813">
      <w:pPr>
        <w:jc w:val="right"/>
        <w:rPr>
          <w:rFonts w:ascii="Calibri" w:hAnsi="Calibri" w:cs="Calibri"/>
        </w:rPr>
      </w:pPr>
    </w:p>
    <w:p w14:paraId="3696CD1B" w14:textId="22A7DD03" w:rsidR="00324A3F" w:rsidRPr="00757EEE" w:rsidRDefault="000612DA" w:rsidP="000612DA">
      <w:pPr>
        <w:tabs>
          <w:tab w:val="right" w:leader="dot" w:pos="3402"/>
          <w:tab w:val="right" w:pos="9639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24743BF" w14:textId="77777777" w:rsidR="00324A3F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  <w:r w:rsidRPr="00757EEE">
        <w:rPr>
          <w:rFonts w:ascii="Calibri" w:hAnsi="Calibri" w:cs="Calibri"/>
          <w:sz w:val="16"/>
          <w:szCs w:val="16"/>
        </w:rPr>
        <w:tab/>
      </w:r>
      <w:r w:rsidR="00324A3F" w:rsidRPr="00757EEE">
        <w:rPr>
          <w:rFonts w:ascii="Calibri" w:hAnsi="Calibri" w:cs="Calibri"/>
          <w:sz w:val="16"/>
          <w:szCs w:val="16"/>
        </w:rPr>
        <w:t>(Imię i nazwisko)</w:t>
      </w:r>
    </w:p>
    <w:p w14:paraId="12FEE668" w14:textId="77777777" w:rsidR="00E610CD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</w:p>
    <w:p w14:paraId="57D9EC76" w14:textId="77777777" w:rsidR="00E610CD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</w:p>
    <w:p w14:paraId="5E514C0C" w14:textId="77777777" w:rsidR="00E610CD" w:rsidRPr="00757EEE" w:rsidRDefault="000612DA" w:rsidP="000612DA">
      <w:pPr>
        <w:tabs>
          <w:tab w:val="center" w:pos="0"/>
          <w:tab w:val="right" w:leader="dot" w:pos="3402"/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FDF58C0" w14:textId="77777777" w:rsidR="00324A3F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</w:rPr>
      </w:pPr>
      <w:r w:rsidRPr="00757EEE">
        <w:rPr>
          <w:rFonts w:ascii="Calibri" w:hAnsi="Calibri" w:cs="Calibri"/>
        </w:rPr>
        <w:tab/>
      </w:r>
      <w:r w:rsidR="00324A3F" w:rsidRPr="00757EEE">
        <w:rPr>
          <w:rFonts w:ascii="Calibri" w:hAnsi="Calibri" w:cs="Calibri"/>
          <w:sz w:val="16"/>
          <w:szCs w:val="16"/>
        </w:rPr>
        <w:t>(Adres)</w:t>
      </w:r>
    </w:p>
    <w:p w14:paraId="665CA945" w14:textId="77777777" w:rsidR="00324A3F" w:rsidRPr="00757EEE" w:rsidRDefault="00324A3F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</w:p>
    <w:p w14:paraId="0BD6AF16" w14:textId="77777777" w:rsidR="00324A3F" w:rsidRPr="00757EEE" w:rsidRDefault="000612DA" w:rsidP="000612DA">
      <w:pPr>
        <w:tabs>
          <w:tab w:val="right" w:leader="dot" w:pos="3402"/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6078B80" w14:textId="77777777" w:rsidR="00324A3F" w:rsidRPr="00757EEE" w:rsidRDefault="00324A3F" w:rsidP="00E610CD">
      <w:pPr>
        <w:tabs>
          <w:tab w:val="center" w:pos="1701"/>
          <w:tab w:val="right" w:pos="9639"/>
        </w:tabs>
        <w:rPr>
          <w:rFonts w:ascii="Calibri" w:hAnsi="Calibri" w:cs="Calibri"/>
        </w:rPr>
      </w:pPr>
    </w:p>
    <w:p w14:paraId="2A7F834B" w14:textId="77777777" w:rsidR="00324A3F" w:rsidRPr="00757EEE" w:rsidRDefault="000612DA" w:rsidP="000612DA">
      <w:pPr>
        <w:tabs>
          <w:tab w:val="center" w:pos="0"/>
          <w:tab w:val="right" w:leader="dot" w:pos="3402"/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8DCAD42" w14:textId="77777777" w:rsidR="00324A3F" w:rsidRPr="00757EEE" w:rsidRDefault="00E610CD" w:rsidP="00E610CD">
      <w:pPr>
        <w:tabs>
          <w:tab w:val="center" w:pos="1701"/>
          <w:tab w:val="right" w:pos="9639"/>
        </w:tabs>
        <w:rPr>
          <w:rFonts w:ascii="Calibri" w:hAnsi="Calibri" w:cs="Calibri"/>
          <w:sz w:val="16"/>
          <w:szCs w:val="16"/>
        </w:rPr>
      </w:pPr>
      <w:r w:rsidRPr="00757EEE">
        <w:rPr>
          <w:rFonts w:ascii="Calibri" w:hAnsi="Calibri" w:cs="Calibri"/>
          <w:sz w:val="16"/>
          <w:szCs w:val="16"/>
        </w:rPr>
        <w:tab/>
      </w:r>
      <w:r w:rsidR="00324A3F" w:rsidRPr="00757EEE">
        <w:rPr>
          <w:rFonts w:ascii="Calibri" w:hAnsi="Calibri" w:cs="Calibri"/>
          <w:sz w:val="16"/>
          <w:szCs w:val="16"/>
        </w:rPr>
        <w:t>(PESEL)</w:t>
      </w:r>
    </w:p>
    <w:p w14:paraId="44EFB516" w14:textId="77777777" w:rsidR="00324A3F" w:rsidRPr="00757EEE" w:rsidRDefault="00324A3F" w:rsidP="00324A3F">
      <w:pPr>
        <w:jc w:val="center"/>
        <w:rPr>
          <w:rFonts w:ascii="Calibri" w:hAnsi="Calibri" w:cs="Calibri"/>
        </w:rPr>
      </w:pPr>
    </w:p>
    <w:p w14:paraId="3B02ED6D" w14:textId="77777777" w:rsidR="00324A3F" w:rsidRPr="00757EEE" w:rsidRDefault="00324A3F" w:rsidP="00324A3F">
      <w:pPr>
        <w:rPr>
          <w:rFonts w:ascii="Calibri" w:hAnsi="Calibri" w:cs="Calibri"/>
        </w:rPr>
      </w:pPr>
    </w:p>
    <w:p w14:paraId="7A5B3FAB" w14:textId="77777777" w:rsidR="00324A3F" w:rsidRPr="00757EEE" w:rsidRDefault="00324A3F" w:rsidP="00324A3F">
      <w:pPr>
        <w:jc w:val="center"/>
        <w:rPr>
          <w:rFonts w:ascii="Calibri" w:hAnsi="Calibri" w:cs="Calibri"/>
        </w:rPr>
      </w:pPr>
    </w:p>
    <w:p w14:paraId="19A6717E" w14:textId="77777777" w:rsidR="00324A3F" w:rsidRPr="00757EEE" w:rsidRDefault="00324A3F" w:rsidP="00324A3F">
      <w:pPr>
        <w:jc w:val="center"/>
        <w:rPr>
          <w:rFonts w:ascii="Calibri" w:hAnsi="Calibri" w:cs="Calibri"/>
        </w:rPr>
      </w:pPr>
    </w:p>
    <w:p w14:paraId="5F04B0F8" w14:textId="77777777" w:rsidR="00A03264" w:rsidRDefault="004B0429" w:rsidP="00A03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>OŚWIADCZENIE</w:t>
      </w:r>
      <w:bookmarkStart w:id="6" w:name="_Hlk105401364"/>
      <w:r w:rsidR="00A03264">
        <w:rPr>
          <w:rFonts w:ascii="Calibri" w:hAnsi="Calibri" w:cs="Calibri"/>
          <w:szCs w:val="24"/>
        </w:rPr>
        <w:t xml:space="preserve"> </w:t>
      </w:r>
    </w:p>
    <w:p w14:paraId="45C000EB" w14:textId="63917A10" w:rsidR="004B0429" w:rsidRPr="00757EEE" w:rsidRDefault="004B0429" w:rsidP="00A03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4"/>
        </w:rPr>
      </w:pPr>
      <w:r w:rsidRPr="00757EEE">
        <w:rPr>
          <w:rFonts w:ascii="Calibri" w:hAnsi="Calibri" w:cs="Calibri"/>
          <w:szCs w:val="24"/>
        </w:rPr>
        <w:t xml:space="preserve">Wnioskodawcy ubiegającego się </w:t>
      </w:r>
      <w:bookmarkEnd w:id="6"/>
      <w:r w:rsidRPr="00757EEE">
        <w:rPr>
          <w:rFonts w:ascii="Calibri" w:hAnsi="Calibri" w:cs="Calibri"/>
          <w:szCs w:val="24"/>
        </w:rPr>
        <w:t xml:space="preserve">o pomoc </w:t>
      </w:r>
      <w:r w:rsidRPr="0068202B">
        <w:rPr>
          <w:rFonts w:ascii="Calibri" w:hAnsi="Calibri" w:cs="Calibri"/>
          <w:i/>
          <w:iCs/>
          <w:szCs w:val="24"/>
        </w:rPr>
        <w:t xml:space="preserve">de </w:t>
      </w:r>
      <w:proofErr w:type="spellStart"/>
      <w:r w:rsidRPr="0068202B">
        <w:rPr>
          <w:rFonts w:ascii="Calibri" w:hAnsi="Calibri" w:cs="Calibri"/>
          <w:i/>
          <w:iCs/>
          <w:szCs w:val="24"/>
        </w:rPr>
        <w:t>minimi</w:t>
      </w:r>
      <w:proofErr w:type="spellEnd"/>
    </w:p>
    <w:p w14:paraId="18A2BE93" w14:textId="257B315A" w:rsidR="00D75355" w:rsidRDefault="00E610CD" w:rsidP="002B2BE0">
      <w:pPr>
        <w:spacing w:line="360" w:lineRule="auto"/>
        <w:ind w:right="-28" w:firstLine="567"/>
        <w:jc w:val="both"/>
        <w:rPr>
          <w:rFonts w:ascii="Calibri" w:hAnsi="Calibri" w:cs="Calibri"/>
          <w:color w:val="FF0000"/>
          <w:szCs w:val="24"/>
        </w:rPr>
      </w:pPr>
      <w:r w:rsidRPr="00757EEE">
        <w:rPr>
          <w:rFonts w:ascii="Calibri" w:hAnsi="Calibri" w:cs="Calibri"/>
          <w:szCs w:val="24"/>
        </w:rPr>
        <w:t xml:space="preserve">Oświadczam, że w </w:t>
      </w:r>
      <w:r w:rsidR="004B0429" w:rsidRPr="00757EEE">
        <w:rPr>
          <w:rFonts w:ascii="Calibri" w:hAnsi="Calibri" w:cs="Calibri"/>
          <w:szCs w:val="24"/>
        </w:rPr>
        <w:t xml:space="preserve">okresie </w:t>
      </w:r>
      <w:bookmarkStart w:id="7" w:name="_Hlk172880436"/>
      <w:r w:rsidR="005B2450" w:rsidRPr="00E84807">
        <w:rPr>
          <w:rFonts w:ascii="Calibri" w:hAnsi="Calibri" w:cs="Calibri"/>
          <w:szCs w:val="24"/>
        </w:rPr>
        <w:t>trzech lat poprzedzających dzień złożenia wniosku</w:t>
      </w:r>
      <w:r w:rsidR="00D75355" w:rsidRPr="00E84807">
        <w:rPr>
          <w:rFonts w:ascii="Calibri" w:hAnsi="Calibri" w:cs="Calibri"/>
          <w:szCs w:val="24"/>
        </w:rPr>
        <w:t>:</w:t>
      </w:r>
      <w:bookmarkEnd w:id="7"/>
    </w:p>
    <w:p w14:paraId="3675BCE4" w14:textId="77777777" w:rsidR="00D75355" w:rsidRPr="00D75355" w:rsidRDefault="00D75355" w:rsidP="00D7535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355">
        <w:rPr>
          <w:rFonts w:asciiTheme="minorHAnsi" w:hAnsiTheme="minorHAnsi" w:cstheme="minorHAnsi"/>
          <w:b/>
          <w:sz w:val="22"/>
          <w:szCs w:val="22"/>
        </w:rPr>
        <w:t>nie otrzymałem(-</w:t>
      </w:r>
      <w:proofErr w:type="spellStart"/>
      <w:r w:rsidRPr="00D75355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D75355">
        <w:rPr>
          <w:rFonts w:asciiTheme="minorHAnsi" w:hAnsiTheme="minorHAnsi" w:cstheme="minorHAnsi"/>
          <w:b/>
          <w:sz w:val="22"/>
          <w:szCs w:val="22"/>
        </w:rPr>
        <w:t>) /</w:t>
      </w:r>
      <w:r w:rsidRPr="00D75355">
        <w:rPr>
          <w:rFonts w:asciiTheme="minorHAnsi" w:hAnsiTheme="minorHAnsi" w:cstheme="minorHAnsi"/>
          <w:sz w:val="22"/>
          <w:szCs w:val="22"/>
        </w:rPr>
        <w:t xml:space="preserve"> </w:t>
      </w:r>
      <w:r w:rsidRPr="00D75355">
        <w:rPr>
          <w:rFonts w:asciiTheme="minorHAnsi" w:hAnsiTheme="minorHAnsi" w:cstheme="minorHAnsi"/>
          <w:b/>
          <w:sz w:val="22"/>
          <w:szCs w:val="22"/>
        </w:rPr>
        <w:t>otrzymałem(-</w:t>
      </w:r>
      <w:proofErr w:type="spellStart"/>
      <w:r w:rsidRPr="00D75355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D75355">
        <w:rPr>
          <w:rFonts w:asciiTheme="minorHAnsi" w:hAnsiTheme="minorHAnsi" w:cstheme="minorHAnsi"/>
          <w:b/>
          <w:sz w:val="22"/>
          <w:szCs w:val="22"/>
        </w:rPr>
        <w:t>)</w:t>
      </w:r>
      <w:bookmarkStart w:id="8" w:name="_Hlk155958613"/>
      <w:r w:rsidRPr="00D75355">
        <w:rPr>
          <w:rFonts w:asciiTheme="minorHAnsi" w:hAnsiTheme="minorHAnsi" w:cstheme="minorHAnsi"/>
          <w:b/>
          <w:sz w:val="22"/>
          <w:szCs w:val="22"/>
        </w:rPr>
        <w:t>*</w:t>
      </w:r>
      <w:bookmarkEnd w:id="8"/>
      <w:r w:rsidRPr="00D75355">
        <w:rPr>
          <w:rFonts w:asciiTheme="minorHAnsi" w:hAnsiTheme="minorHAnsi" w:cstheme="minorHAnsi"/>
          <w:sz w:val="22"/>
          <w:szCs w:val="22"/>
        </w:rPr>
        <w:t xml:space="preserve"> pomocy </w:t>
      </w:r>
      <w:r w:rsidRPr="00D75355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D75355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5355">
        <w:rPr>
          <w:rFonts w:asciiTheme="minorHAnsi" w:hAnsiTheme="minorHAnsi" w:cstheme="minorHAnsi"/>
          <w:sz w:val="22"/>
          <w:szCs w:val="22"/>
        </w:rPr>
        <w:t xml:space="preserve"> o wartości ……...……………… zł, stanowiącą równowartość ……………………… euro; </w:t>
      </w:r>
    </w:p>
    <w:p w14:paraId="5DDC384C" w14:textId="471D1BE9" w:rsidR="00D75355" w:rsidRPr="00D75355" w:rsidRDefault="00D75355" w:rsidP="00D7535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355">
        <w:rPr>
          <w:rFonts w:asciiTheme="minorHAnsi" w:hAnsiTheme="minorHAnsi" w:cstheme="minorHAnsi"/>
          <w:b/>
          <w:sz w:val="22"/>
          <w:szCs w:val="22"/>
        </w:rPr>
        <w:t>nie otrzymałem(-</w:t>
      </w:r>
      <w:proofErr w:type="spellStart"/>
      <w:r w:rsidRPr="00D75355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D75355">
        <w:rPr>
          <w:rFonts w:asciiTheme="minorHAnsi" w:hAnsiTheme="minorHAnsi" w:cstheme="minorHAnsi"/>
          <w:b/>
          <w:sz w:val="22"/>
          <w:szCs w:val="22"/>
        </w:rPr>
        <w:t>) /</w:t>
      </w:r>
      <w:r w:rsidRPr="00D75355">
        <w:rPr>
          <w:rFonts w:asciiTheme="minorHAnsi" w:hAnsiTheme="minorHAnsi" w:cstheme="minorHAnsi"/>
          <w:sz w:val="22"/>
          <w:szCs w:val="22"/>
        </w:rPr>
        <w:t xml:space="preserve"> </w:t>
      </w:r>
      <w:r w:rsidRPr="00D75355">
        <w:rPr>
          <w:rFonts w:asciiTheme="minorHAnsi" w:hAnsiTheme="minorHAnsi" w:cstheme="minorHAnsi"/>
          <w:b/>
          <w:sz w:val="22"/>
          <w:szCs w:val="22"/>
        </w:rPr>
        <w:t>otrzymałem(-</w:t>
      </w:r>
      <w:proofErr w:type="spellStart"/>
      <w:r w:rsidRPr="00D75355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D75355">
        <w:rPr>
          <w:rFonts w:asciiTheme="minorHAnsi" w:hAnsiTheme="minorHAnsi" w:cstheme="minorHAnsi"/>
          <w:b/>
          <w:sz w:val="22"/>
          <w:szCs w:val="22"/>
        </w:rPr>
        <w:t>)*</w:t>
      </w:r>
      <w:r w:rsidRPr="00D75355">
        <w:rPr>
          <w:rFonts w:asciiTheme="minorHAnsi" w:hAnsiTheme="minorHAnsi" w:cstheme="minorHAnsi"/>
          <w:sz w:val="22"/>
          <w:szCs w:val="22"/>
        </w:rPr>
        <w:t xml:space="preserve"> pomoc </w:t>
      </w:r>
      <w:r w:rsidRPr="00D75355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D75355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5355">
        <w:rPr>
          <w:rFonts w:asciiTheme="minorHAnsi" w:hAnsiTheme="minorHAnsi" w:cstheme="minorHAnsi"/>
          <w:sz w:val="22"/>
          <w:szCs w:val="22"/>
        </w:rPr>
        <w:t xml:space="preserve"> w rolnictwie </w:t>
      </w:r>
      <w:bookmarkStart w:id="9" w:name="_Hlk110247778"/>
      <w:r w:rsidRPr="00D75355">
        <w:rPr>
          <w:rFonts w:asciiTheme="minorHAnsi" w:hAnsiTheme="minorHAnsi" w:cstheme="minorHAnsi"/>
          <w:sz w:val="22"/>
          <w:szCs w:val="22"/>
        </w:rPr>
        <w:t xml:space="preserve">lub pomocy </w:t>
      </w:r>
      <w:r w:rsidRPr="00D75355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D75355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5355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75355">
        <w:rPr>
          <w:rFonts w:asciiTheme="minorHAnsi" w:hAnsiTheme="minorHAnsi" w:cstheme="minorHAnsi"/>
          <w:sz w:val="22"/>
          <w:szCs w:val="22"/>
        </w:rPr>
        <w:t xml:space="preserve">rybołówstwie o wartości …………...……… zł, stanowiącą równowartość ………………… euro; </w:t>
      </w:r>
      <w:bookmarkEnd w:id="9"/>
    </w:p>
    <w:p w14:paraId="646893DF" w14:textId="77777777" w:rsidR="00D75355" w:rsidRPr="00D75355" w:rsidRDefault="00D75355" w:rsidP="00D75355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355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D753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75355">
        <w:rPr>
          <w:rFonts w:asciiTheme="minorHAnsi" w:hAnsiTheme="minorHAnsi" w:cstheme="minorHAnsi"/>
          <w:b/>
          <w:sz w:val="22"/>
          <w:szCs w:val="22"/>
        </w:rPr>
        <w:t>otrzymałem(-</w:t>
      </w:r>
      <w:proofErr w:type="spellStart"/>
      <w:r w:rsidRPr="00D75355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D75355">
        <w:rPr>
          <w:rFonts w:asciiTheme="minorHAnsi" w:hAnsiTheme="minorHAnsi" w:cstheme="minorHAnsi"/>
          <w:b/>
          <w:sz w:val="22"/>
          <w:szCs w:val="22"/>
        </w:rPr>
        <w:t>) / otrzymałem(-</w:t>
      </w:r>
      <w:proofErr w:type="spellStart"/>
      <w:r w:rsidRPr="00D75355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D75355">
        <w:rPr>
          <w:rFonts w:asciiTheme="minorHAnsi" w:hAnsiTheme="minorHAnsi" w:cstheme="minorHAnsi"/>
          <w:b/>
          <w:sz w:val="22"/>
          <w:szCs w:val="22"/>
        </w:rPr>
        <w:t>)*</w:t>
      </w:r>
      <w:r w:rsidRPr="00D75355">
        <w:rPr>
          <w:rFonts w:asciiTheme="minorHAnsi" w:hAnsiTheme="minorHAnsi" w:cstheme="minorHAnsi"/>
          <w:sz w:val="22"/>
          <w:szCs w:val="22"/>
        </w:rPr>
        <w:t xml:space="preserve"> pomocy publicznej innej niż </w:t>
      </w:r>
      <w:r w:rsidRPr="00D75355">
        <w:rPr>
          <w:rFonts w:asciiTheme="minorHAnsi" w:hAnsiTheme="minorHAnsi" w:cstheme="minorHAnsi"/>
          <w:i/>
          <w:iCs/>
          <w:sz w:val="22"/>
          <w:szCs w:val="22"/>
        </w:rPr>
        <w:t>de </w:t>
      </w:r>
      <w:proofErr w:type="spellStart"/>
      <w:r w:rsidRPr="00D75355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5355">
        <w:rPr>
          <w:rFonts w:asciiTheme="minorHAnsi" w:hAnsiTheme="minorHAnsi" w:cstheme="minorHAnsi"/>
          <w:sz w:val="22"/>
          <w:szCs w:val="22"/>
        </w:rPr>
        <w:t xml:space="preserve"> w odniesieniu do tych samych kosztów kwalifikujących się do objęcia pomocą, na pokrycie których ma być przeznaczona pomoc, o której udzielenie ubiegam się niniejszym wnioskiem o wartości </w:t>
      </w:r>
      <w:bookmarkStart w:id="10" w:name="_Hlk110247556"/>
      <w:bookmarkStart w:id="11" w:name="_Hlk110247580"/>
      <w:r w:rsidRPr="00D75355">
        <w:rPr>
          <w:rFonts w:asciiTheme="minorHAnsi" w:hAnsiTheme="minorHAnsi" w:cstheme="minorHAnsi"/>
          <w:sz w:val="22"/>
          <w:szCs w:val="22"/>
        </w:rPr>
        <w:t>.………………</w:t>
      </w:r>
      <w:bookmarkEnd w:id="10"/>
      <w:r w:rsidRPr="00D75355">
        <w:rPr>
          <w:rFonts w:asciiTheme="minorHAnsi" w:hAnsiTheme="minorHAnsi" w:cstheme="minorHAnsi"/>
          <w:sz w:val="22"/>
          <w:szCs w:val="22"/>
        </w:rPr>
        <w:t xml:space="preserve"> </w:t>
      </w:r>
      <w:bookmarkEnd w:id="11"/>
      <w:r w:rsidRPr="00D75355">
        <w:rPr>
          <w:rFonts w:asciiTheme="minorHAnsi" w:hAnsiTheme="minorHAnsi" w:cstheme="minorHAnsi"/>
          <w:sz w:val="22"/>
          <w:szCs w:val="22"/>
        </w:rPr>
        <w:t>zł, stanowiącą równowartość .………………… euro.</w:t>
      </w:r>
    </w:p>
    <w:p w14:paraId="07526E30" w14:textId="11FC5703" w:rsidR="00D75355" w:rsidRDefault="005B2450" w:rsidP="002B2BE0">
      <w:pPr>
        <w:spacing w:line="360" w:lineRule="auto"/>
        <w:ind w:right="-28" w:firstLine="567"/>
        <w:jc w:val="both"/>
        <w:rPr>
          <w:rFonts w:ascii="Calibri" w:hAnsi="Calibri" w:cs="Calibri"/>
          <w:color w:val="FF0000"/>
          <w:szCs w:val="24"/>
        </w:rPr>
      </w:pPr>
      <w:r w:rsidRPr="005B2450">
        <w:rPr>
          <w:rFonts w:ascii="Calibri" w:hAnsi="Calibri" w:cs="Calibri"/>
          <w:color w:val="FF0000"/>
          <w:szCs w:val="24"/>
        </w:rPr>
        <w:t xml:space="preserve"> </w:t>
      </w:r>
    </w:p>
    <w:p w14:paraId="1F4D3343" w14:textId="77777777" w:rsidR="004B0429" w:rsidRPr="00757EEE" w:rsidRDefault="004B0429" w:rsidP="004B0429">
      <w:pPr>
        <w:widowControl w:val="0"/>
        <w:autoSpaceDE w:val="0"/>
        <w:autoSpaceDN w:val="0"/>
        <w:adjustRightInd w:val="0"/>
        <w:ind w:right="1100"/>
        <w:rPr>
          <w:rFonts w:ascii="Calibri" w:hAnsi="Calibri" w:cs="Calibri"/>
          <w:sz w:val="20"/>
        </w:rPr>
      </w:pPr>
    </w:p>
    <w:p w14:paraId="6FB446E9" w14:textId="0FD7A36D" w:rsidR="004B0429" w:rsidRPr="002B2BE0" w:rsidRDefault="002B2BE0" w:rsidP="002B2BE0">
      <w:pPr>
        <w:widowControl w:val="0"/>
        <w:autoSpaceDE w:val="0"/>
        <w:autoSpaceDN w:val="0"/>
        <w:adjustRightInd w:val="0"/>
        <w:ind w:right="1100"/>
        <w:rPr>
          <w:rFonts w:ascii="Calibri" w:hAnsi="Calibri" w:cs="Calibri"/>
          <w:i/>
          <w:iCs/>
          <w:sz w:val="18"/>
          <w:szCs w:val="18"/>
        </w:rPr>
      </w:pPr>
      <w:r w:rsidRPr="002B2BE0">
        <w:rPr>
          <w:rFonts w:ascii="Calibri" w:hAnsi="Calibri" w:cs="Calibri"/>
          <w:b/>
          <w:i/>
          <w:iCs/>
          <w:sz w:val="18"/>
          <w:szCs w:val="18"/>
        </w:rPr>
        <w:t>*</w:t>
      </w:r>
      <w:r w:rsidR="008D2C32" w:rsidRPr="002B2BE0">
        <w:rPr>
          <w:rFonts w:ascii="Calibri" w:hAnsi="Calibri" w:cs="Calibri"/>
          <w:i/>
          <w:iCs/>
          <w:sz w:val="18"/>
          <w:szCs w:val="18"/>
        </w:rPr>
        <w:t>niewłaściwe</w:t>
      </w:r>
      <w:r w:rsidR="004B0429" w:rsidRPr="002B2BE0">
        <w:rPr>
          <w:rFonts w:ascii="Calibri" w:hAnsi="Calibri" w:cs="Calibri"/>
          <w:i/>
          <w:iCs/>
          <w:sz w:val="18"/>
          <w:szCs w:val="18"/>
        </w:rPr>
        <w:t xml:space="preserve"> skreślić</w:t>
      </w:r>
    </w:p>
    <w:p w14:paraId="1DCF7710" w14:textId="77777777" w:rsidR="00816722" w:rsidRPr="00757EEE" w:rsidRDefault="00816722" w:rsidP="00324A3F">
      <w:pPr>
        <w:rPr>
          <w:rFonts w:ascii="Calibri" w:hAnsi="Calibri" w:cs="Calibri"/>
          <w:b/>
          <w:sz w:val="28"/>
          <w:szCs w:val="28"/>
        </w:rPr>
      </w:pPr>
    </w:p>
    <w:p w14:paraId="718370AD" w14:textId="3054EA76" w:rsidR="00D75355" w:rsidRPr="00D75355" w:rsidRDefault="00D75355" w:rsidP="00D75355">
      <w:pPr>
        <w:jc w:val="both"/>
        <w:rPr>
          <w:rFonts w:asciiTheme="minorHAnsi" w:hAnsiTheme="minorHAnsi" w:cstheme="minorHAnsi"/>
          <w:b/>
        </w:rPr>
      </w:pPr>
      <w:r w:rsidRPr="00D75355">
        <w:rPr>
          <w:rFonts w:asciiTheme="minorHAnsi" w:hAnsiTheme="minorHAnsi" w:cstheme="minorHAnsi"/>
          <w:b/>
        </w:rPr>
        <w:t>Jestem świadomy odpowiedzialności karnej wynikającej z art. 233 §1 KK za złożenie fałszywego oświadczenia (Dz.U. z 2024 r., poz. 17</w:t>
      </w:r>
      <w:r w:rsidR="00E84807">
        <w:rPr>
          <w:rFonts w:asciiTheme="minorHAnsi" w:hAnsiTheme="minorHAnsi" w:cstheme="minorHAnsi"/>
          <w:b/>
        </w:rPr>
        <w:t xml:space="preserve"> </w:t>
      </w:r>
      <w:proofErr w:type="spellStart"/>
      <w:r w:rsidR="00E84807">
        <w:rPr>
          <w:rFonts w:asciiTheme="minorHAnsi" w:hAnsiTheme="minorHAnsi" w:cstheme="minorHAnsi"/>
          <w:b/>
        </w:rPr>
        <w:t>t.j</w:t>
      </w:r>
      <w:proofErr w:type="spellEnd"/>
      <w:r w:rsidR="00E84807">
        <w:rPr>
          <w:rFonts w:asciiTheme="minorHAnsi" w:hAnsiTheme="minorHAnsi" w:cstheme="minorHAnsi"/>
          <w:b/>
        </w:rPr>
        <w:t>.</w:t>
      </w:r>
      <w:r w:rsidRPr="00D75355">
        <w:rPr>
          <w:rFonts w:asciiTheme="minorHAnsi" w:hAnsiTheme="minorHAnsi" w:cstheme="minorHAnsi"/>
          <w:b/>
        </w:rPr>
        <w:t>), który stanowi: „Kto, składając zeznanie mające służyć za dowód w postępowaniu sądowym lub w innym postępowaniu prowadzonym na podstawie ustawy, zeznaje nieprawdę lub zataja prawdę, podlega karze pozbawienia wolności od 6 miesięcy do lat 8.” oświadczam, że dane zawarte w niniejszym wniosku są zgodne z prawdą.</w:t>
      </w:r>
    </w:p>
    <w:p w14:paraId="5A869136" w14:textId="77777777" w:rsidR="00D75355" w:rsidRDefault="00D75355" w:rsidP="00D75355">
      <w:pPr>
        <w:autoSpaceDE w:val="0"/>
        <w:autoSpaceDN w:val="0"/>
        <w:adjustRightInd w:val="0"/>
        <w:ind w:left="426"/>
        <w:rPr>
          <w:rFonts w:cs="Calibri"/>
          <w:color w:val="000000"/>
          <w:sz w:val="20"/>
        </w:rPr>
      </w:pPr>
    </w:p>
    <w:p w14:paraId="777DA1E6" w14:textId="77777777" w:rsidR="00D75355" w:rsidRDefault="00D75355" w:rsidP="00D75355">
      <w:pPr>
        <w:autoSpaceDE w:val="0"/>
        <w:autoSpaceDN w:val="0"/>
        <w:adjustRightInd w:val="0"/>
        <w:ind w:left="426"/>
        <w:rPr>
          <w:rFonts w:cs="Calibri"/>
          <w:color w:val="000000"/>
          <w:sz w:val="20"/>
        </w:rPr>
      </w:pPr>
    </w:p>
    <w:p w14:paraId="29B8FA3A" w14:textId="77777777" w:rsidR="00D75355" w:rsidRPr="00D75355" w:rsidRDefault="00D75355" w:rsidP="00D75355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0"/>
        </w:rPr>
      </w:pPr>
    </w:p>
    <w:p w14:paraId="38645EB5" w14:textId="77777777" w:rsidR="00D75355" w:rsidRPr="00D75355" w:rsidRDefault="00D75355" w:rsidP="00D75355">
      <w:pPr>
        <w:tabs>
          <w:tab w:val="left" w:pos="567"/>
          <w:tab w:val="right" w:leader="dot" w:pos="3969"/>
          <w:tab w:val="left" w:pos="4962"/>
          <w:tab w:val="right" w:leader="dot" w:pos="907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  <w:r w:rsidRPr="00D75355">
        <w:rPr>
          <w:rFonts w:asciiTheme="minorHAnsi" w:hAnsiTheme="minorHAnsi" w:cstheme="minorHAnsi"/>
          <w:color w:val="000000"/>
          <w:sz w:val="20"/>
        </w:rPr>
        <w:tab/>
      </w:r>
      <w:bookmarkStart w:id="12" w:name="_Hlk189569399"/>
      <w:r w:rsidRPr="00D75355">
        <w:rPr>
          <w:rFonts w:asciiTheme="minorHAnsi" w:hAnsiTheme="minorHAnsi" w:cstheme="minorHAnsi"/>
          <w:color w:val="000000"/>
          <w:sz w:val="20"/>
        </w:rPr>
        <w:tab/>
      </w:r>
      <w:r w:rsidRPr="00D75355">
        <w:rPr>
          <w:rFonts w:asciiTheme="minorHAnsi" w:hAnsiTheme="minorHAnsi" w:cstheme="minorHAnsi"/>
          <w:color w:val="000000"/>
          <w:sz w:val="20"/>
        </w:rPr>
        <w:tab/>
        <w:t xml:space="preserve">     </w:t>
      </w:r>
      <w:r w:rsidRPr="00D75355">
        <w:rPr>
          <w:rFonts w:asciiTheme="minorHAnsi" w:hAnsiTheme="minorHAnsi" w:cstheme="minorHAnsi"/>
          <w:color w:val="000000"/>
          <w:sz w:val="20"/>
        </w:rPr>
        <w:tab/>
      </w:r>
    </w:p>
    <w:p w14:paraId="7D922536" w14:textId="1ED7BE32" w:rsidR="00D75355" w:rsidRPr="00D75355" w:rsidRDefault="00D75355" w:rsidP="00D75355">
      <w:pPr>
        <w:ind w:firstLine="709"/>
        <w:rPr>
          <w:rFonts w:asciiTheme="minorHAnsi" w:eastAsia="Arial Narrow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         </w:t>
      </w:r>
      <w:r w:rsidRPr="00D75355">
        <w:rPr>
          <w:rFonts w:asciiTheme="minorHAnsi" w:hAnsiTheme="minorHAnsi" w:cstheme="minorHAnsi"/>
          <w:sz w:val="20"/>
        </w:rPr>
        <w:t xml:space="preserve">(miejscowość i data) </w:t>
      </w:r>
      <w:r w:rsidRPr="00D75355">
        <w:rPr>
          <w:rFonts w:asciiTheme="minorHAnsi" w:hAnsiTheme="minorHAnsi" w:cstheme="minorHAnsi"/>
          <w:sz w:val="20"/>
        </w:rPr>
        <w:tab/>
        <w:t xml:space="preserve">                                       </w:t>
      </w:r>
      <w:r>
        <w:rPr>
          <w:rFonts w:asciiTheme="minorHAnsi" w:hAnsiTheme="minorHAnsi" w:cstheme="minorHAnsi"/>
          <w:sz w:val="20"/>
        </w:rPr>
        <w:t xml:space="preserve">                </w:t>
      </w:r>
      <w:r w:rsidRPr="00D75355">
        <w:rPr>
          <w:rFonts w:asciiTheme="minorHAnsi" w:hAnsiTheme="minorHAnsi" w:cstheme="minorHAnsi"/>
          <w:sz w:val="20"/>
        </w:rPr>
        <w:t xml:space="preserve"> </w:t>
      </w:r>
      <w:r w:rsidRPr="00D75355">
        <w:rPr>
          <w:rFonts w:asciiTheme="minorHAnsi" w:hAnsiTheme="minorHAnsi" w:cstheme="minorHAnsi"/>
          <w:bCs/>
          <w:sz w:val="20"/>
        </w:rPr>
        <w:t>(</w:t>
      </w:r>
      <w:r w:rsidR="00D12642">
        <w:rPr>
          <w:rFonts w:asciiTheme="minorHAnsi" w:hAnsiTheme="minorHAnsi" w:cstheme="minorHAnsi"/>
          <w:sz w:val="20"/>
        </w:rPr>
        <w:t xml:space="preserve">własnoręczny  </w:t>
      </w:r>
      <w:r w:rsidR="00921BC7">
        <w:rPr>
          <w:rFonts w:asciiTheme="minorHAnsi" w:hAnsiTheme="minorHAnsi" w:cstheme="minorHAnsi"/>
          <w:sz w:val="20"/>
        </w:rPr>
        <w:t>podpis wnioskodawcy</w:t>
      </w:r>
      <w:r w:rsidRPr="00D75355">
        <w:rPr>
          <w:rFonts w:asciiTheme="minorHAnsi" w:hAnsiTheme="minorHAnsi" w:cstheme="minorHAnsi"/>
          <w:sz w:val="20"/>
        </w:rPr>
        <w:t>)</w:t>
      </w:r>
    </w:p>
    <w:bookmarkEnd w:id="12"/>
    <w:p w14:paraId="0AF7D650" w14:textId="77777777" w:rsidR="00324A3F" w:rsidRPr="00D75355" w:rsidRDefault="00324A3F" w:rsidP="00816722">
      <w:pPr>
        <w:tabs>
          <w:tab w:val="left" w:pos="6045"/>
        </w:tabs>
        <w:jc w:val="both"/>
        <w:rPr>
          <w:rFonts w:asciiTheme="minorHAnsi" w:hAnsiTheme="minorHAnsi" w:cstheme="minorHAnsi"/>
          <w:sz w:val="20"/>
        </w:rPr>
      </w:pPr>
    </w:p>
    <w:p w14:paraId="60E5822B" w14:textId="77777777" w:rsidR="00E610CD" w:rsidRPr="00757EEE" w:rsidRDefault="00E610CD" w:rsidP="00816722">
      <w:pPr>
        <w:tabs>
          <w:tab w:val="left" w:pos="6045"/>
        </w:tabs>
        <w:jc w:val="both"/>
        <w:rPr>
          <w:rFonts w:ascii="Calibri" w:hAnsi="Calibri" w:cs="Calibri"/>
        </w:rPr>
      </w:pPr>
    </w:p>
    <w:p w14:paraId="5FBF93EB" w14:textId="77777777" w:rsidR="00E610CD" w:rsidRPr="00757EEE" w:rsidRDefault="00E610CD" w:rsidP="00816722">
      <w:pPr>
        <w:tabs>
          <w:tab w:val="left" w:pos="6045"/>
        </w:tabs>
        <w:jc w:val="both"/>
        <w:rPr>
          <w:rFonts w:ascii="Calibri" w:hAnsi="Calibri" w:cs="Calibri"/>
        </w:rPr>
      </w:pPr>
    </w:p>
    <w:p w14:paraId="265FDBE7" w14:textId="163562AB" w:rsidR="008D1A4D" w:rsidRPr="001C0B5F" w:rsidRDefault="00E610CD" w:rsidP="00921BC7">
      <w:pPr>
        <w:widowControl w:val="0"/>
        <w:tabs>
          <w:tab w:val="center" w:pos="7088"/>
        </w:tabs>
        <w:autoSpaceDE w:val="0"/>
        <w:autoSpaceDN w:val="0"/>
        <w:adjustRightInd w:val="0"/>
        <w:ind w:right="-30"/>
        <w:rPr>
          <w:rFonts w:ascii="Calibri" w:hAnsi="Calibri" w:cs="Calibri"/>
          <w:sz w:val="18"/>
          <w:szCs w:val="18"/>
        </w:rPr>
      </w:pPr>
      <w:r w:rsidRPr="00757EEE">
        <w:rPr>
          <w:rFonts w:ascii="Calibri" w:hAnsi="Calibri" w:cs="Calibri"/>
          <w:szCs w:val="24"/>
        </w:rPr>
        <w:tab/>
      </w:r>
    </w:p>
    <w:p w14:paraId="4E7A9AE3" w14:textId="77777777" w:rsidR="008D1A4D" w:rsidRPr="00757EEE" w:rsidRDefault="008D1A4D" w:rsidP="00991A3A">
      <w:pPr>
        <w:widowControl w:val="0"/>
        <w:tabs>
          <w:tab w:val="center" w:pos="7088"/>
        </w:tabs>
        <w:autoSpaceDE w:val="0"/>
        <w:autoSpaceDN w:val="0"/>
        <w:adjustRightInd w:val="0"/>
        <w:ind w:right="-108"/>
        <w:jc w:val="center"/>
        <w:rPr>
          <w:rFonts w:ascii="Calibri" w:hAnsi="Calibri" w:cs="Calibri"/>
          <w:sz w:val="20"/>
        </w:rPr>
      </w:pPr>
    </w:p>
    <w:sectPr w:rsidR="008D1A4D" w:rsidRPr="00757EEE" w:rsidSect="003509A5">
      <w:headerReference w:type="default" r:id="rId13"/>
      <w:footerReference w:type="default" r:id="rId14"/>
      <w:pgSz w:w="11906" w:h="16838"/>
      <w:pgMar w:top="851" w:right="851" w:bottom="816" w:left="1418" w:header="709" w:footer="709" w:gutter="0"/>
      <w:cols w:space="708" w:equalWidth="0">
        <w:col w:w="9637" w:space="2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523C" w14:textId="77777777" w:rsidR="00BD344C" w:rsidRDefault="00BD344C">
      <w:r>
        <w:separator/>
      </w:r>
    </w:p>
  </w:endnote>
  <w:endnote w:type="continuationSeparator" w:id="0">
    <w:p w14:paraId="2152F3D0" w14:textId="77777777" w:rsidR="00BD344C" w:rsidRDefault="00BD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0"/>
      </w:rPr>
      <w:id w:val="705301443"/>
      <w:docPartObj>
        <w:docPartGallery w:val="Page Numbers (Bottom of Page)"/>
        <w:docPartUnique/>
      </w:docPartObj>
    </w:sdtPr>
    <w:sdtContent>
      <w:p w14:paraId="183EF397" w14:textId="77777777" w:rsidR="007A4A82" w:rsidRPr="00F660C8" w:rsidRDefault="007A4A82">
        <w:pPr>
          <w:pStyle w:val="Stopka"/>
          <w:jc w:val="right"/>
          <w:rPr>
            <w:rFonts w:asciiTheme="majorHAnsi" w:eastAsiaTheme="majorEastAsia" w:hAnsiTheme="majorHAnsi" w:cstheme="majorBidi"/>
            <w:sz w:val="20"/>
          </w:rPr>
        </w:pPr>
        <w:r w:rsidRPr="00F660C8">
          <w:rPr>
            <w:rFonts w:asciiTheme="majorHAnsi" w:eastAsiaTheme="majorEastAsia" w:hAnsiTheme="majorHAnsi" w:cstheme="majorBidi"/>
            <w:sz w:val="20"/>
          </w:rPr>
          <w:t xml:space="preserve">str. </w:t>
        </w:r>
        <w:r w:rsidRPr="00F660C8">
          <w:rPr>
            <w:rFonts w:asciiTheme="minorHAnsi" w:eastAsiaTheme="minorEastAsia" w:hAnsiTheme="minorHAnsi"/>
            <w:sz w:val="20"/>
          </w:rPr>
          <w:fldChar w:fldCharType="begin"/>
        </w:r>
        <w:r w:rsidRPr="00F660C8">
          <w:rPr>
            <w:sz w:val="20"/>
          </w:rPr>
          <w:instrText>PAGE    \* MERGEFORMAT</w:instrText>
        </w:r>
        <w:r w:rsidRPr="00F660C8">
          <w:rPr>
            <w:rFonts w:asciiTheme="minorHAnsi" w:eastAsiaTheme="minorEastAsia" w:hAnsiTheme="minorHAnsi"/>
            <w:sz w:val="20"/>
          </w:rPr>
          <w:fldChar w:fldCharType="separate"/>
        </w:r>
        <w:r w:rsidR="005B2450" w:rsidRPr="005B2450">
          <w:rPr>
            <w:rFonts w:asciiTheme="majorHAnsi" w:eastAsiaTheme="majorEastAsia" w:hAnsiTheme="majorHAnsi" w:cstheme="majorBidi"/>
            <w:noProof/>
            <w:sz w:val="20"/>
          </w:rPr>
          <w:t>11</w:t>
        </w:r>
        <w:r w:rsidRPr="00F660C8">
          <w:rPr>
            <w:rFonts w:asciiTheme="majorHAnsi" w:eastAsiaTheme="majorEastAsia" w:hAnsiTheme="majorHAnsi" w:cstheme="majorBidi"/>
            <w:sz w:val="20"/>
          </w:rPr>
          <w:fldChar w:fldCharType="end"/>
        </w:r>
      </w:p>
    </w:sdtContent>
  </w:sdt>
  <w:p w14:paraId="4213B5A2" w14:textId="77777777" w:rsidR="007A4A82" w:rsidRDefault="007A4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867C" w14:textId="77777777" w:rsidR="00BB7B83" w:rsidRDefault="00BB7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A1549" w14:textId="77777777" w:rsidR="00BD344C" w:rsidRDefault="00BD344C">
      <w:r>
        <w:separator/>
      </w:r>
    </w:p>
  </w:footnote>
  <w:footnote w:type="continuationSeparator" w:id="0">
    <w:p w14:paraId="208C84A1" w14:textId="77777777" w:rsidR="00BD344C" w:rsidRDefault="00BD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BA90" w14:textId="77777777" w:rsidR="007A4A82" w:rsidRDefault="00000000">
    <w:pPr>
      <w:pStyle w:val="Nagwek"/>
    </w:pPr>
    <w:r>
      <w:rPr>
        <w:noProof/>
      </w:rPr>
      <w:pict w14:anchorId="1379BB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014672" o:spid="_x0000_s1028" type="#_x0000_t136" style="position:absolute;margin-left:0;margin-top:0;width:582.3pt;height:97.05pt;rotation:315;z-index:-251655168;mso-wrap-edited:f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&quot;;font-size:1pt" string="PUP Świebodz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FECA" w14:textId="77777777" w:rsidR="007A4A82" w:rsidRDefault="00000000">
    <w:pPr>
      <w:pStyle w:val="Nagwek"/>
    </w:pPr>
    <w:r>
      <w:rPr>
        <w:noProof/>
      </w:rPr>
      <w:pict w14:anchorId="4A6F43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014673" o:spid="_x0000_s1027" type="#_x0000_t136" style="position:absolute;margin-left:0;margin-top:0;width:582.3pt;height:97.05pt;rotation:315;z-index:-251653120;mso-wrap-edited:f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&quot;;font-size:1pt" string="PUP Świebodz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733B" w14:textId="77777777" w:rsidR="007A4A82" w:rsidRPr="000612DA" w:rsidRDefault="007A4A82" w:rsidP="000612DA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>Załącznik nr 1</w:t>
    </w:r>
  </w:p>
  <w:p w14:paraId="7A9AA36E" w14:textId="77777777" w:rsidR="007A4A82" w:rsidRPr="000612DA" w:rsidRDefault="007A4A82" w:rsidP="000612DA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>do Wniosku o przyznanie środków</w:t>
    </w:r>
  </w:p>
  <w:p w14:paraId="5C93CACD" w14:textId="7766A60E" w:rsidR="007A4A82" w:rsidRDefault="007A4A82" w:rsidP="00D80806">
    <w:pPr>
      <w:jc w:val="right"/>
    </w:pPr>
    <w:r w:rsidRPr="000612DA">
      <w:rPr>
        <w:rFonts w:ascii="Calibri" w:hAnsi="Calibri" w:cs="Calibri"/>
      </w:rPr>
      <w:t>na podjęcie działalności gospodarczej</w:t>
    </w:r>
    <w:r w:rsidR="00000000">
      <w:rPr>
        <w:noProof/>
      </w:rPr>
      <w:pict w14:anchorId="497923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014671" o:spid="_x0000_s1026" type="#_x0000_t136" style="position:absolute;left:0;text-align:left;margin-left:0;margin-top:0;width:582.3pt;height:97.05pt;rotation:315;z-index:-251657216;mso-wrap-edited:f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&quot;;font-size:1pt" string="PUP Świebodz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33B1" w14:textId="60EF1622" w:rsidR="008D1A4D" w:rsidRPr="000612DA" w:rsidRDefault="008D1A4D" w:rsidP="008D1A4D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>2</w:t>
    </w:r>
  </w:p>
  <w:p w14:paraId="130AFCB9" w14:textId="77777777" w:rsidR="008D1A4D" w:rsidRPr="000612DA" w:rsidRDefault="008D1A4D" w:rsidP="008D1A4D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>do Wniosku o przyznanie środków</w:t>
    </w:r>
  </w:p>
  <w:p w14:paraId="278E1382" w14:textId="77777777" w:rsidR="008D1A4D" w:rsidRDefault="008D1A4D" w:rsidP="008D1A4D">
    <w:pPr>
      <w:jc w:val="right"/>
      <w:rPr>
        <w:rFonts w:ascii="Calibri" w:hAnsi="Calibri" w:cs="Calibri"/>
      </w:rPr>
    </w:pPr>
    <w:r w:rsidRPr="000612DA">
      <w:rPr>
        <w:rFonts w:ascii="Calibri" w:hAnsi="Calibri" w:cs="Calibri"/>
      </w:rPr>
      <w:t>na podjęcie działalności gospodarczej</w:t>
    </w:r>
  </w:p>
  <w:p w14:paraId="760BF87A" w14:textId="77777777" w:rsidR="007A4A82" w:rsidRDefault="00000000">
    <w:pPr>
      <w:pStyle w:val="Nagwek"/>
    </w:pPr>
    <w:r>
      <w:rPr>
        <w:noProof/>
      </w:rPr>
      <w:pict w14:anchorId="135603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582.3pt;height:97.05pt;rotation:315;z-index:-251651072;mso-wrap-edited:f;mso-position-horizontal:center;mso-position-horizontal-relative:margin;mso-position-vertical:center;mso-position-vertical-relative:margin" o:allowincell="f" fillcolor="#aeaaaa [2414]" stroked="f">
          <v:fill opacity=".5"/>
          <v:textpath style="font-family:&quot;Arial&quot;;font-size:1pt" string="PUP Świebodz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7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/>
        <w:b w:val="0"/>
        <w:i w:val="0"/>
      </w:rPr>
    </w:lvl>
  </w:abstractNum>
  <w:abstractNum w:abstractNumId="1" w15:restartNumberingAfterBreak="0">
    <w:nsid w:val="00000003"/>
    <w:multiLevelType w:val="multilevel"/>
    <w:tmpl w:val="00000003"/>
    <w:lvl w:ilvl="0">
      <w:start w:val="14"/>
      <w:numFmt w:val="decimal"/>
      <w:lvlText w:val="%1."/>
      <w:lvlJc w:val="left"/>
      <w:pPr>
        <w:tabs>
          <w:tab w:val="num" w:pos="380"/>
        </w:tabs>
        <w:ind w:left="380" w:hanging="38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2DBE2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2"/>
      <w:numFmt w:val="decimal"/>
      <w:lvlText w:val="%1."/>
      <w:lvlJc w:val="left"/>
      <w:pPr>
        <w:tabs>
          <w:tab w:val="num" w:pos="620"/>
        </w:tabs>
        <w:ind w:left="620" w:hanging="380"/>
      </w:pPr>
      <w:rPr>
        <w:i w:val="0"/>
      </w:r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multilevel"/>
    <w:tmpl w:val="7F72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/>
      </w:rPr>
    </w:lvl>
  </w:abstractNum>
  <w:abstractNum w:abstractNumId="10" w15:restartNumberingAfterBreak="0">
    <w:nsid w:val="013C18FE"/>
    <w:multiLevelType w:val="hybridMultilevel"/>
    <w:tmpl w:val="BACEE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554EB"/>
    <w:multiLevelType w:val="hybridMultilevel"/>
    <w:tmpl w:val="FAF89106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213E6"/>
    <w:multiLevelType w:val="hybridMultilevel"/>
    <w:tmpl w:val="8CC8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4B02"/>
    <w:multiLevelType w:val="hybridMultilevel"/>
    <w:tmpl w:val="648CEB86"/>
    <w:lvl w:ilvl="0" w:tplc="1A5CA8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F2955"/>
    <w:multiLevelType w:val="hybridMultilevel"/>
    <w:tmpl w:val="7BE45E0C"/>
    <w:lvl w:ilvl="0" w:tplc="67C42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F2E72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24E0"/>
    <w:multiLevelType w:val="hybridMultilevel"/>
    <w:tmpl w:val="B7FCD3CA"/>
    <w:lvl w:ilvl="0" w:tplc="667885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40005"/>
    <w:multiLevelType w:val="hybridMultilevel"/>
    <w:tmpl w:val="B9D4A96C"/>
    <w:lvl w:ilvl="0" w:tplc="0F4A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D5E95"/>
    <w:multiLevelType w:val="hybridMultilevel"/>
    <w:tmpl w:val="B202A4E2"/>
    <w:lvl w:ilvl="0" w:tplc="6DE8E3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7545F"/>
    <w:multiLevelType w:val="hybridMultilevel"/>
    <w:tmpl w:val="37FE843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57AD7"/>
    <w:multiLevelType w:val="hybridMultilevel"/>
    <w:tmpl w:val="C688DFDE"/>
    <w:lvl w:ilvl="0" w:tplc="98103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963DF"/>
    <w:multiLevelType w:val="hybridMultilevel"/>
    <w:tmpl w:val="A8A08F6C"/>
    <w:lvl w:ilvl="0" w:tplc="9F46C7B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739328600">
    <w:abstractNumId w:val="1"/>
  </w:num>
  <w:num w:numId="2" w16cid:durableId="819152228">
    <w:abstractNumId w:val="4"/>
  </w:num>
  <w:num w:numId="3" w16cid:durableId="832599662">
    <w:abstractNumId w:val="5"/>
  </w:num>
  <w:num w:numId="4" w16cid:durableId="1589383625">
    <w:abstractNumId w:val="6"/>
  </w:num>
  <w:num w:numId="5" w16cid:durableId="1462454166">
    <w:abstractNumId w:val="7"/>
  </w:num>
  <w:num w:numId="6" w16cid:durableId="1533809447">
    <w:abstractNumId w:val="9"/>
  </w:num>
  <w:num w:numId="7" w16cid:durableId="1088382323">
    <w:abstractNumId w:val="17"/>
  </w:num>
  <w:num w:numId="8" w16cid:durableId="830485621">
    <w:abstractNumId w:val="11"/>
  </w:num>
  <w:num w:numId="9" w16cid:durableId="795567592">
    <w:abstractNumId w:val="2"/>
  </w:num>
  <w:num w:numId="10" w16cid:durableId="296683256">
    <w:abstractNumId w:val="10"/>
  </w:num>
  <w:num w:numId="11" w16cid:durableId="1156645596">
    <w:abstractNumId w:val="13"/>
  </w:num>
  <w:num w:numId="12" w16cid:durableId="1780490578">
    <w:abstractNumId w:val="18"/>
  </w:num>
  <w:num w:numId="13" w16cid:durableId="770316394">
    <w:abstractNumId w:val="15"/>
  </w:num>
  <w:num w:numId="14" w16cid:durableId="1410543561">
    <w:abstractNumId w:val="16"/>
  </w:num>
  <w:num w:numId="15" w16cid:durableId="1729378728">
    <w:abstractNumId w:val="19"/>
  </w:num>
  <w:num w:numId="16" w16cid:durableId="1704133241">
    <w:abstractNumId w:val="20"/>
  </w:num>
  <w:num w:numId="17" w16cid:durableId="1124538722">
    <w:abstractNumId w:val="14"/>
  </w:num>
  <w:num w:numId="18" w16cid:durableId="61965060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63"/>
    <w:rsid w:val="00000614"/>
    <w:rsid w:val="000048F2"/>
    <w:rsid w:val="00006A1C"/>
    <w:rsid w:val="00020A9D"/>
    <w:rsid w:val="00026593"/>
    <w:rsid w:val="00030B75"/>
    <w:rsid w:val="0003199C"/>
    <w:rsid w:val="00035992"/>
    <w:rsid w:val="00035B5C"/>
    <w:rsid w:val="000368D1"/>
    <w:rsid w:val="00037A84"/>
    <w:rsid w:val="00044B29"/>
    <w:rsid w:val="0004598C"/>
    <w:rsid w:val="0004762B"/>
    <w:rsid w:val="000517C6"/>
    <w:rsid w:val="00051901"/>
    <w:rsid w:val="00051BD1"/>
    <w:rsid w:val="0005230B"/>
    <w:rsid w:val="000612DA"/>
    <w:rsid w:val="00062613"/>
    <w:rsid w:val="000631E5"/>
    <w:rsid w:val="00070FEE"/>
    <w:rsid w:val="000741C6"/>
    <w:rsid w:val="0007460C"/>
    <w:rsid w:val="000763A3"/>
    <w:rsid w:val="00077C98"/>
    <w:rsid w:val="000805F8"/>
    <w:rsid w:val="00081F29"/>
    <w:rsid w:val="000820FE"/>
    <w:rsid w:val="000857A2"/>
    <w:rsid w:val="00091EC7"/>
    <w:rsid w:val="00093939"/>
    <w:rsid w:val="00093B8E"/>
    <w:rsid w:val="00094EAE"/>
    <w:rsid w:val="000A3356"/>
    <w:rsid w:val="000A7526"/>
    <w:rsid w:val="000B069A"/>
    <w:rsid w:val="000C19D5"/>
    <w:rsid w:val="000C2AF3"/>
    <w:rsid w:val="000C5172"/>
    <w:rsid w:val="000C6FE6"/>
    <w:rsid w:val="000D0E5A"/>
    <w:rsid w:val="000D582C"/>
    <w:rsid w:val="000E03DB"/>
    <w:rsid w:val="000F02ED"/>
    <w:rsid w:val="000F4E3C"/>
    <w:rsid w:val="00102EDC"/>
    <w:rsid w:val="00106205"/>
    <w:rsid w:val="001076F5"/>
    <w:rsid w:val="0011632D"/>
    <w:rsid w:val="00117D64"/>
    <w:rsid w:val="0012217C"/>
    <w:rsid w:val="00126D28"/>
    <w:rsid w:val="00132D4B"/>
    <w:rsid w:val="00132FE3"/>
    <w:rsid w:val="00133E18"/>
    <w:rsid w:val="0014201C"/>
    <w:rsid w:val="001433CA"/>
    <w:rsid w:val="00143C19"/>
    <w:rsid w:val="00150B6E"/>
    <w:rsid w:val="00151926"/>
    <w:rsid w:val="00152BD2"/>
    <w:rsid w:val="00152FD8"/>
    <w:rsid w:val="00155E4A"/>
    <w:rsid w:val="00160125"/>
    <w:rsid w:val="00162E0A"/>
    <w:rsid w:val="00174C25"/>
    <w:rsid w:val="00180C57"/>
    <w:rsid w:val="0018123D"/>
    <w:rsid w:val="00184F70"/>
    <w:rsid w:val="00186BF2"/>
    <w:rsid w:val="0019123D"/>
    <w:rsid w:val="00196B07"/>
    <w:rsid w:val="001A00ED"/>
    <w:rsid w:val="001A0C27"/>
    <w:rsid w:val="001A3A5A"/>
    <w:rsid w:val="001A71E0"/>
    <w:rsid w:val="001C0B5F"/>
    <w:rsid w:val="001C6673"/>
    <w:rsid w:val="001C6D91"/>
    <w:rsid w:val="001C6E04"/>
    <w:rsid w:val="001C72B8"/>
    <w:rsid w:val="001D2177"/>
    <w:rsid w:val="001D5A02"/>
    <w:rsid w:val="001D5DA3"/>
    <w:rsid w:val="001E2049"/>
    <w:rsid w:val="001E6C9A"/>
    <w:rsid w:val="001F2D5B"/>
    <w:rsid w:val="001F30D2"/>
    <w:rsid w:val="00201560"/>
    <w:rsid w:val="0020416C"/>
    <w:rsid w:val="00207FEE"/>
    <w:rsid w:val="002159CE"/>
    <w:rsid w:val="0021651F"/>
    <w:rsid w:val="00217B5B"/>
    <w:rsid w:val="00220C19"/>
    <w:rsid w:val="00230D88"/>
    <w:rsid w:val="00231CBC"/>
    <w:rsid w:val="00233032"/>
    <w:rsid w:val="002347D3"/>
    <w:rsid w:val="0023536A"/>
    <w:rsid w:val="00235610"/>
    <w:rsid w:val="0023729F"/>
    <w:rsid w:val="002419AC"/>
    <w:rsid w:val="0024799A"/>
    <w:rsid w:val="002530BA"/>
    <w:rsid w:val="002627E9"/>
    <w:rsid w:val="002669F2"/>
    <w:rsid w:val="00267473"/>
    <w:rsid w:val="00270022"/>
    <w:rsid w:val="0027101B"/>
    <w:rsid w:val="00271EF3"/>
    <w:rsid w:val="002752E3"/>
    <w:rsid w:val="00276284"/>
    <w:rsid w:val="00281BB6"/>
    <w:rsid w:val="002833C6"/>
    <w:rsid w:val="0028504A"/>
    <w:rsid w:val="00291A79"/>
    <w:rsid w:val="002935BA"/>
    <w:rsid w:val="0029466C"/>
    <w:rsid w:val="00296F5C"/>
    <w:rsid w:val="002A343C"/>
    <w:rsid w:val="002A3D05"/>
    <w:rsid w:val="002A4EF7"/>
    <w:rsid w:val="002B1569"/>
    <w:rsid w:val="002B2BE0"/>
    <w:rsid w:val="002C18BB"/>
    <w:rsid w:val="002C1F42"/>
    <w:rsid w:val="002C3D45"/>
    <w:rsid w:val="002C78A1"/>
    <w:rsid w:val="002C7D27"/>
    <w:rsid w:val="002D1681"/>
    <w:rsid w:val="002D1951"/>
    <w:rsid w:val="002D53B1"/>
    <w:rsid w:val="002D73F1"/>
    <w:rsid w:val="002E0C97"/>
    <w:rsid w:val="002E223F"/>
    <w:rsid w:val="002E2A84"/>
    <w:rsid w:val="002E4D4F"/>
    <w:rsid w:val="002F08E2"/>
    <w:rsid w:val="002F28EC"/>
    <w:rsid w:val="002F326D"/>
    <w:rsid w:val="002F344D"/>
    <w:rsid w:val="002F3698"/>
    <w:rsid w:val="002F4704"/>
    <w:rsid w:val="002F48DB"/>
    <w:rsid w:val="00302CB2"/>
    <w:rsid w:val="00304358"/>
    <w:rsid w:val="00304402"/>
    <w:rsid w:val="00304473"/>
    <w:rsid w:val="00304FA3"/>
    <w:rsid w:val="003054A4"/>
    <w:rsid w:val="003078A0"/>
    <w:rsid w:val="0031378A"/>
    <w:rsid w:val="00323471"/>
    <w:rsid w:val="00324A3F"/>
    <w:rsid w:val="00326BE5"/>
    <w:rsid w:val="003275F1"/>
    <w:rsid w:val="0033019E"/>
    <w:rsid w:val="00336D15"/>
    <w:rsid w:val="003376E0"/>
    <w:rsid w:val="00337ACF"/>
    <w:rsid w:val="003509A5"/>
    <w:rsid w:val="00357640"/>
    <w:rsid w:val="00361574"/>
    <w:rsid w:val="00361DAF"/>
    <w:rsid w:val="00362029"/>
    <w:rsid w:val="003627D8"/>
    <w:rsid w:val="0036511E"/>
    <w:rsid w:val="00367853"/>
    <w:rsid w:val="00373CD2"/>
    <w:rsid w:val="003746AB"/>
    <w:rsid w:val="00374887"/>
    <w:rsid w:val="00375FB2"/>
    <w:rsid w:val="00377AE9"/>
    <w:rsid w:val="0038019B"/>
    <w:rsid w:val="00380BF7"/>
    <w:rsid w:val="00384262"/>
    <w:rsid w:val="00384FB9"/>
    <w:rsid w:val="00390A41"/>
    <w:rsid w:val="00392E88"/>
    <w:rsid w:val="00393CDF"/>
    <w:rsid w:val="0039420B"/>
    <w:rsid w:val="00395E39"/>
    <w:rsid w:val="0039757D"/>
    <w:rsid w:val="003A0655"/>
    <w:rsid w:val="003A1122"/>
    <w:rsid w:val="003A4322"/>
    <w:rsid w:val="003B1886"/>
    <w:rsid w:val="003B4C1E"/>
    <w:rsid w:val="003B632B"/>
    <w:rsid w:val="003C22DC"/>
    <w:rsid w:val="003C2F4A"/>
    <w:rsid w:val="003C790E"/>
    <w:rsid w:val="003D22BE"/>
    <w:rsid w:val="003D5359"/>
    <w:rsid w:val="003E0320"/>
    <w:rsid w:val="003E09F1"/>
    <w:rsid w:val="003E279B"/>
    <w:rsid w:val="003E7B63"/>
    <w:rsid w:val="003F27B3"/>
    <w:rsid w:val="003F349F"/>
    <w:rsid w:val="003F3D6D"/>
    <w:rsid w:val="003F6F91"/>
    <w:rsid w:val="003F7E1B"/>
    <w:rsid w:val="0040466F"/>
    <w:rsid w:val="004203BF"/>
    <w:rsid w:val="00423109"/>
    <w:rsid w:val="00423ACF"/>
    <w:rsid w:val="00426EE7"/>
    <w:rsid w:val="004526DE"/>
    <w:rsid w:val="00452F0D"/>
    <w:rsid w:val="00454137"/>
    <w:rsid w:val="00455386"/>
    <w:rsid w:val="004557AD"/>
    <w:rsid w:val="004568DB"/>
    <w:rsid w:val="00456D4A"/>
    <w:rsid w:val="004577A6"/>
    <w:rsid w:val="004577CF"/>
    <w:rsid w:val="004628C3"/>
    <w:rsid w:val="0046385D"/>
    <w:rsid w:val="00464536"/>
    <w:rsid w:val="00466EF3"/>
    <w:rsid w:val="00467707"/>
    <w:rsid w:val="00467813"/>
    <w:rsid w:val="00472FD0"/>
    <w:rsid w:val="0047526A"/>
    <w:rsid w:val="004777BD"/>
    <w:rsid w:val="00482EDA"/>
    <w:rsid w:val="00483627"/>
    <w:rsid w:val="0048487E"/>
    <w:rsid w:val="00486F9B"/>
    <w:rsid w:val="00495B46"/>
    <w:rsid w:val="004A39E8"/>
    <w:rsid w:val="004A78BD"/>
    <w:rsid w:val="004A79D9"/>
    <w:rsid w:val="004B0429"/>
    <w:rsid w:val="004B0A68"/>
    <w:rsid w:val="004B190C"/>
    <w:rsid w:val="004B1FC6"/>
    <w:rsid w:val="004B5120"/>
    <w:rsid w:val="004B56F8"/>
    <w:rsid w:val="004C340B"/>
    <w:rsid w:val="004D0BD6"/>
    <w:rsid w:val="004E525E"/>
    <w:rsid w:val="004F272B"/>
    <w:rsid w:val="004F31AD"/>
    <w:rsid w:val="00502BB3"/>
    <w:rsid w:val="00502F74"/>
    <w:rsid w:val="00503A4F"/>
    <w:rsid w:val="00512D91"/>
    <w:rsid w:val="00514DDE"/>
    <w:rsid w:val="00515E18"/>
    <w:rsid w:val="00521C2E"/>
    <w:rsid w:val="00521C41"/>
    <w:rsid w:val="00522096"/>
    <w:rsid w:val="005227D1"/>
    <w:rsid w:val="00530B45"/>
    <w:rsid w:val="0053119B"/>
    <w:rsid w:val="005319FA"/>
    <w:rsid w:val="0053274D"/>
    <w:rsid w:val="00533D56"/>
    <w:rsid w:val="0053797F"/>
    <w:rsid w:val="00553FA5"/>
    <w:rsid w:val="00554B57"/>
    <w:rsid w:val="00555EEE"/>
    <w:rsid w:val="00556F64"/>
    <w:rsid w:val="00560ED1"/>
    <w:rsid w:val="00560FA3"/>
    <w:rsid w:val="0056454C"/>
    <w:rsid w:val="005678FD"/>
    <w:rsid w:val="00580337"/>
    <w:rsid w:val="00581E46"/>
    <w:rsid w:val="00582974"/>
    <w:rsid w:val="00582B93"/>
    <w:rsid w:val="00584697"/>
    <w:rsid w:val="00587435"/>
    <w:rsid w:val="00590B92"/>
    <w:rsid w:val="00592669"/>
    <w:rsid w:val="00594E4E"/>
    <w:rsid w:val="00595329"/>
    <w:rsid w:val="00595FD9"/>
    <w:rsid w:val="00596C7D"/>
    <w:rsid w:val="005A3185"/>
    <w:rsid w:val="005B2450"/>
    <w:rsid w:val="005B3628"/>
    <w:rsid w:val="005B43EB"/>
    <w:rsid w:val="005B507B"/>
    <w:rsid w:val="005D4420"/>
    <w:rsid w:val="005D5B00"/>
    <w:rsid w:val="005D759B"/>
    <w:rsid w:val="005E06E4"/>
    <w:rsid w:val="005E330C"/>
    <w:rsid w:val="005E3B13"/>
    <w:rsid w:val="005E45E0"/>
    <w:rsid w:val="005E60AA"/>
    <w:rsid w:val="005F21E5"/>
    <w:rsid w:val="005F2E5D"/>
    <w:rsid w:val="005F59AE"/>
    <w:rsid w:val="005F7428"/>
    <w:rsid w:val="00605AA7"/>
    <w:rsid w:val="006119E3"/>
    <w:rsid w:val="00613B35"/>
    <w:rsid w:val="00613FB8"/>
    <w:rsid w:val="00625CFB"/>
    <w:rsid w:val="0062686A"/>
    <w:rsid w:val="006276D4"/>
    <w:rsid w:val="00631108"/>
    <w:rsid w:val="0063392F"/>
    <w:rsid w:val="00634C20"/>
    <w:rsid w:val="0063752B"/>
    <w:rsid w:val="006379EF"/>
    <w:rsid w:val="00637CEB"/>
    <w:rsid w:val="00646CB3"/>
    <w:rsid w:val="00647D4B"/>
    <w:rsid w:val="00650CDD"/>
    <w:rsid w:val="00660252"/>
    <w:rsid w:val="00660C86"/>
    <w:rsid w:val="00661982"/>
    <w:rsid w:val="0066233A"/>
    <w:rsid w:val="006632B1"/>
    <w:rsid w:val="006632D1"/>
    <w:rsid w:val="006635D1"/>
    <w:rsid w:val="00667DCD"/>
    <w:rsid w:val="0067489D"/>
    <w:rsid w:val="00680483"/>
    <w:rsid w:val="0068148E"/>
    <w:rsid w:val="0068202B"/>
    <w:rsid w:val="0068365D"/>
    <w:rsid w:val="006837E9"/>
    <w:rsid w:val="00684AA0"/>
    <w:rsid w:val="00690F34"/>
    <w:rsid w:val="006922D7"/>
    <w:rsid w:val="00697977"/>
    <w:rsid w:val="006A154D"/>
    <w:rsid w:val="006A7717"/>
    <w:rsid w:val="006B0A30"/>
    <w:rsid w:val="006B0AEE"/>
    <w:rsid w:val="006B2392"/>
    <w:rsid w:val="006B29EC"/>
    <w:rsid w:val="006B467F"/>
    <w:rsid w:val="006B79EA"/>
    <w:rsid w:val="006C0EFF"/>
    <w:rsid w:val="006C11C9"/>
    <w:rsid w:val="006C358F"/>
    <w:rsid w:val="006C35A6"/>
    <w:rsid w:val="006C49F7"/>
    <w:rsid w:val="006C4A33"/>
    <w:rsid w:val="006D68DB"/>
    <w:rsid w:val="006E1CD1"/>
    <w:rsid w:val="006E47D9"/>
    <w:rsid w:val="006E4B16"/>
    <w:rsid w:val="006E67C3"/>
    <w:rsid w:val="006E749B"/>
    <w:rsid w:val="006E7DCD"/>
    <w:rsid w:val="006F555C"/>
    <w:rsid w:val="00710FE2"/>
    <w:rsid w:val="00714AA4"/>
    <w:rsid w:val="007157DA"/>
    <w:rsid w:val="00717434"/>
    <w:rsid w:val="0072123B"/>
    <w:rsid w:val="00722521"/>
    <w:rsid w:val="00722EDE"/>
    <w:rsid w:val="007240F8"/>
    <w:rsid w:val="0072528A"/>
    <w:rsid w:val="007273B5"/>
    <w:rsid w:val="00727991"/>
    <w:rsid w:val="00731410"/>
    <w:rsid w:val="007318FD"/>
    <w:rsid w:val="007337FB"/>
    <w:rsid w:val="00736D4D"/>
    <w:rsid w:val="0073732A"/>
    <w:rsid w:val="007378C2"/>
    <w:rsid w:val="00740B98"/>
    <w:rsid w:val="00744DAA"/>
    <w:rsid w:val="007478D9"/>
    <w:rsid w:val="007508AC"/>
    <w:rsid w:val="007515A5"/>
    <w:rsid w:val="00753074"/>
    <w:rsid w:val="00755AAB"/>
    <w:rsid w:val="00755D8A"/>
    <w:rsid w:val="00757EEE"/>
    <w:rsid w:val="007601ED"/>
    <w:rsid w:val="00760BF5"/>
    <w:rsid w:val="00761C67"/>
    <w:rsid w:val="00764D14"/>
    <w:rsid w:val="007709FF"/>
    <w:rsid w:val="007753EC"/>
    <w:rsid w:val="007758B4"/>
    <w:rsid w:val="007802DF"/>
    <w:rsid w:val="00780DF7"/>
    <w:rsid w:val="00783AD5"/>
    <w:rsid w:val="0079045C"/>
    <w:rsid w:val="0079527B"/>
    <w:rsid w:val="007A1AAB"/>
    <w:rsid w:val="007A1BD8"/>
    <w:rsid w:val="007A3FFE"/>
    <w:rsid w:val="007A4A82"/>
    <w:rsid w:val="007A640F"/>
    <w:rsid w:val="007A76B8"/>
    <w:rsid w:val="007B32C0"/>
    <w:rsid w:val="007B336C"/>
    <w:rsid w:val="007C78D4"/>
    <w:rsid w:val="007D2273"/>
    <w:rsid w:val="007D7CA1"/>
    <w:rsid w:val="007E06FD"/>
    <w:rsid w:val="007E49B3"/>
    <w:rsid w:val="007E4A58"/>
    <w:rsid w:val="007E4F2D"/>
    <w:rsid w:val="007E58C5"/>
    <w:rsid w:val="007F05A0"/>
    <w:rsid w:val="007F0D57"/>
    <w:rsid w:val="007F1A5C"/>
    <w:rsid w:val="008020D2"/>
    <w:rsid w:val="0080228B"/>
    <w:rsid w:val="008063EC"/>
    <w:rsid w:val="00806561"/>
    <w:rsid w:val="00807608"/>
    <w:rsid w:val="0081266C"/>
    <w:rsid w:val="008134E4"/>
    <w:rsid w:val="00816722"/>
    <w:rsid w:val="0082134B"/>
    <w:rsid w:val="00823C61"/>
    <w:rsid w:val="0082402C"/>
    <w:rsid w:val="00825B88"/>
    <w:rsid w:val="00827662"/>
    <w:rsid w:val="00831BD7"/>
    <w:rsid w:val="00833762"/>
    <w:rsid w:val="00833BD4"/>
    <w:rsid w:val="00835EBC"/>
    <w:rsid w:val="00836E35"/>
    <w:rsid w:val="008442DE"/>
    <w:rsid w:val="008448E1"/>
    <w:rsid w:val="00845313"/>
    <w:rsid w:val="00850C85"/>
    <w:rsid w:val="008517A7"/>
    <w:rsid w:val="00851D9A"/>
    <w:rsid w:val="00852BB0"/>
    <w:rsid w:val="00853C92"/>
    <w:rsid w:val="00856A56"/>
    <w:rsid w:val="00857B67"/>
    <w:rsid w:val="00862E50"/>
    <w:rsid w:val="0086477C"/>
    <w:rsid w:val="008705C0"/>
    <w:rsid w:val="00870B3C"/>
    <w:rsid w:val="00873C25"/>
    <w:rsid w:val="008768C0"/>
    <w:rsid w:val="00885281"/>
    <w:rsid w:val="008855CE"/>
    <w:rsid w:val="0088676A"/>
    <w:rsid w:val="008873FA"/>
    <w:rsid w:val="00887DEF"/>
    <w:rsid w:val="008923BE"/>
    <w:rsid w:val="008950C6"/>
    <w:rsid w:val="008950F0"/>
    <w:rsid w:val="00896CBB"/>
    <w:rsid w:val="008A1391"/>
    <w:rsid w:val="008A26E7"/>
    <w:rsid w:val="008A6162"/>
    <w:rsid w:val="008B198F"/>
    <w:rsid w:val="008B392C"/>
    <w:rsid w:val="008B6612"/>
    <w:rsid w:val="008C5119"/>
    <w:rsid w:val="008D1A4D"/>
    <w:rsid w:val="008D2C32"/>
    <w:rsid w:val="008D37C6"/>
    <w:rsid w:val="008D683C"/>
    <w:rsid w:val="008E10ED"/>
    <w:rsid w:val="008E1B02"/>
    <w:rsid w:val="008E68A6"/>
    <w:rsid w:val="008E6A0D"/>
    <w:rsid w:val="008E6F89"/>
    <w:rsid w:val="008E7506"/>
    <w:rsid w:val="008F18C5"/>
    <w:rsid w:val="008F7D4E"/>
    <w:rsid w:val="00901604"/>
    <w:rsid w:val="00904A00"/>
    <w:rsid w:val="00906368"/>
    <w:rsid w:val="00907B43"/>
    <w:rsid w:val="0091339A"/>
    <w:rsid w:val="009139F2"/>
    <w:rsid w:val="00915D88"/>
    <w:rsid w:val="00916107"/>
    <w:rsid w:val="00920DD3"/>
    <w:rsid w:val="00921BC7"/>
    <w:rsid w:val="0092520E"/>
    <w:rsid w:val="0092559F"/>
    <w:rsid w:val="0092610C"/>
    <w:rsid w:val="009272FD"/>
    <w:rsid w:val="0093169D"/>
    <w:rsid w:val="00931A2F"/>
    <w:rsid w:val="0093216E"/>
    <w:rsid w:val="00941644"/>
    <w:rsid w:val="00950A87"/>
    <w:rsid w:val="009520D3"/>
    <w:rsid w:val="00952A7F"/>
    <w:rsid w:val="00967325"/>
    <w:rsid w:val="0097074F"/>
    <w:rsid w:val="00973B5B"/>
    <w:rsid w:val="009767E2"/>
    <w:rsid w:val="009813AE"/>
    <w:rsid w:val="00983703"/>
    <w:rsid w:val="009872E9"/>
    <w:rsid w:val="0099087D"/>
    <w:rsid w:val="00991A3A"/>
    <w:rsid w:val="00993100"/>
    <w:rsid w:val="00994C33"/>
    <w:rsid w:val="009A2669"/>
    <w:rsid w:val="009A39AB"/>
    <w:rsid w:val="009B0992"/>
    <w:rsid w:val="009B1339"/>
    <w:rsid w:val="009B3E94"/>
    <w:rsid w:val="009C32CD"/>
    <w:rsid w:val="009C4619"/>
    <w:rsid w:val="009C5ED4"/>
    <w:rsid w:val="009C6400"/>
    <w:rsid w:val="009C6B45"/>
    <w:rsid w:val="009D3612"/>
    <w:rsid w:val="009E1623"/>
    <w:rsid w:val="009E263F"/>
    <w:rsid w:val="009E391F"/>
    <w:rsid w:val="009E71B4"/>
    <w:rsid w:val="009F3768"/>
    <w:rsid w:val="009F5A45"/>
    <w:rsid w:val="009F6BA2"/>
    <w:rsid w:val="009F7FD9"/>
    <w:rsid w:val="00A03264"/>
    <w:rsid w:val="00A05FEC"/>
    <w:rsid w:val="00A120EF"/>
    <w:rsid w:val="00A12B59"/>
    <w:rsid w:val="00A14DC6"/>
    <w:rsid w:val="00A162FE"/>
    <w:rsid w:val="00A2138B"/>
    <w:rsid w:val="00A261C4"/>
    <w:rsid w:val="00A267C3"/>
    <w:rsid w:val="00A322B0"/>
    <w:rsid w:val="00A3314D"/>
    <w:rsid w:val="00A35BD4"/>
    <w:rsid w:val="00A36FE2"/>
    <w:rsid w:val="00A457C6"/>
    <w:rsid w:val="00A45EAD"/>
    <w:rsid w:val="00A47959"/>
    <w:rsid w:val="00A47FDE"/>
    <w:rsid w:val="00A50A1F"/>
    <w:rsid w:val="00A60DDE"/>
    <w:rsid w:val="00A625E8"/>
    <w:rsid w:val="00A702E2"/>
    <w:rsid w:val="00A71D45"/>
    <w:rsid w:val="00A7241D"/>
    <w:rsid w:val="00A749A5"/>
    <w:rsid w:val="00A824EC"/>
    <w:rsid w:val="00A83E3C"/>
    <w:rsid w:val="00A8755D"/>
    <w:rsid w:val="00A94B2A"/>
    <w:rsid w:val="00A952A0"/>
    <w:rsid w:val="00AA0C85"/>
    <w:rsid w:val="00AA3D2C"/>
    <w:rsid w:val="00AA52A2"/>
    <w:rsid w:val="00AA614B"/>
    <w:rsid w:val="00AB2634"/>
    <w:rsid w:val="00AB41D4"/>
    <w:rsid w:val="00AB5E5E"/>
    <w:rsid w:val="00AB7E1A"/>
    <w:rsid w:val="00AC210E"/>
    <w:rsid w:val="00AC42A1"/>
    <w:rsid w:val="00AC4B85"/>
    <w:rsid w:val="00AC4CAF"/>
    <w:rsid w:val="00AC6454"/>
    <w:rsid w:val="00AC6AEE"/>
    <w:rsid w:val="00AC6EE3"/>
    <w:rsid w:val="00AD1C78"/>
    <w:rsid w:val="00AD75DA"/>
    <w:rsid w:val="00AE0479"/>
    <w:rsid w:val="00AE0F97"/>
    <w:rsid w:val="00AE23D0"/>
    <w:rsid w:val="00AE254D"/>
    <w:rsid w:val="00AE4090"/>
    <w:rsid w:val="00AE4C95"/>
    <w:rsid w:val="00AF3183"/>
    <w:rsid w:val="00AF63F9"/>
    <w:rsid w:val="00B01A13"/>
    <w:rsid w:val="00B02955"/>
    <w:rsid w:val="00B04980"/>
    <w:rsid w:val="00B10106"/>
    <w:rsid w:val="00B12146"/>
    <w:rsid w:val="00B12C17"/>
    <w:rsid w:val="00B15184"/>
    <w:rsid w:val="00B21E39"/>
    <w:rsid w:val="00B226A0"/>
    <w:rsid w:val="00B22BC1"/>
    <w:rsid w:val="00B24306"/>
    <w:rsid w:val="00B249AE"/>
    <w:rsid w:val="00B2730E"/>
    <w:rsid w:val="00B37331"/>
    <w:rsid w:val="00B469C7"/>
    <w:rsid w:val="00B5216D"/>
    <w:rsid w:val="00B53261"/>
    <w:rsid w:val="00B53655"/>
    <w:rsid w:val="00B5740D"/>
    <w:rsid w:val="00B60BF8"/>
    <w:rsid w:val="00B62EF8"/>
    <w:rsid w:val="00B63321"/>
    <w:rsid w:val="00B703A2"/>
    <w:rsid w:val="00B710E0"/>
    <w:rsid w:val="00B839B9"/>
    <w:rsid w:val="00B84B2F"/>
    <w:rsid w:val="00B84C16"/>
    <w:rsid w:val="00B84D36"/>
    <w:rsid w:val="00B85739"/>
    <w:rsid w:val="00B8718E"/>
    <w:rsid w:val="00B87244"/>
    <w:rsid w:val="00B876A9"/>
    <w:rsid w:val="00B92418"/>
    <w:rsid w:val="00B97AAC"/>
    <w:rsid w:val="00BA1911"/>
    <w:rsid w:val="00BA2148"/>
    <w:rsid w:val="00BA4EE9"/>
    <w:rsid w:val="00BA5BB4"/>
    <w:rsid w:val="00BA6587"/>
    <w:rsid w:val="00BB0046"/>
    <w:rsid w:val="00BB09F9"/>
    <w:rsid w:val="00BB1A52"/>
    <w:rsid w:val="00BB5BD6"/>
    <w:rsid w:val="00BB6A1D"/>
    <w:rsid w:val="00BB7B83"/>
    <w:rsid w:val="00BB7E76"/>
    <w:rsid w:val="00BC015E"/>
    <w:rsid w:val="00BC12C7"/>
    <w:rsid w:val="00BD3249"/>
    <w:rsid w:val="00BD344C"/>
    <w:rsid w:val="00BD7223"/>
    <w:rsid w:val="00BE0608"/>
    <w:rsid w:val="00BE15F7"/>
    <w:rsid w:val="00BE4845"/>
    <w:rsid w:val="00BF022F"/>
    <w:rsid w:val="00BF6408"/>
    <w:rsid w:val="00BF651C"/>
    <w:rsid w:val="00C031E6"/>
    <w:rsid w:val="00C03217"/>
    <w:rsid w:val="00C06A2E"/>
    <w:rsid w:val="00C07E5C"/>
    <w:rsid w:val="00C14E21"/>
    <w:rsid w:val="00C151CB"/>
    <w:rsid w:val="00C1580F"/>
    <w:rsid w:val="00C20746"/>
    <w:rsid w:val="00C238E3"/>
    <w:rsid w:val="00C244E6"/>
    <w:rsid w:val="00C26DA1"/>
    <w:rsid w:val="00C41CBD"/>
    <w:rsid w:val="00C43F0D"/>
    <w:rsid w:val="00C4520E"/>
    <w:rsid w:val="00C4700B"/>
    <w:rsid w:val="00C47B64"/>
    <w:rsid w:val="00C47F77"/>
    <w:rsid w:val="00C50511"/>
    <w:rsid w:val="00C5664F"/>
    <w:rsid w:val="00C625FB"/>
    <w:rsid w:val="00C72009"/>
    <w:rsid w:val="00C77B5F"/>
    <w:rsid w:val="00C809E9"/>
    <w:rsid w:val="00C828F7"/>
    <w:rsid w:val="00C924F4"/>
    <w:rsid w:val="00CA401B"/>
    <w:rsid w:val="00CA575E"/>
    <w:rsid w:val="00CA79C3"/>
    <w:rsid w:val="00CB1076"/>
    <w:rsid w:val="00CB2D5B"/>
    <w:rsid w:val="00CB320E"/>
    <w:rsid w:val="00CB42E2"/>
    <w:rsid w:val="00CB46D8"/>
    <w:rsid w:val="00CB7AF9"/>
    <w:rsid w:val="00CC1867"/>
    <w:rsid w:val="00CC1A30"/>
    <w:rsid w:val="00CC1AF3"/>
    <w:rsid w:val="00CC716C"/>
    <w:rsid w:val="00CC7561"/>
    <w:rsid w:val="00CD571C"/>
    <w:rsid w:val="00CE1323"/>
    <w:rsid w:val="00CE1C87"/>
    <w:rsid w:val="00CE4AAC"/>
    <w:rsid w:val="00CE6501"/>
    <w:rsid w:val="00CF0B32"/>
    <w:rsid w:val="00CF0CE0"/>
    <w:rsid w:val="00CF16D9"/>
    <w:rsid w:val="00CF22BD"/>
    <w:rsid w:val="00CF4DAF"/>
    <w:rsid w:val="00CF559D"/>
    <w:rsid w:val="00CF5CEA"/>
    <w:rsid w:val="00CF5F1F"/>
    <w:rsid w:val="00CF6FF3"/>
    <w:rsid w:val="00D037BE"/>
    <w:rsid w:val="00D1008A"/>
    <w:rsid w:val="00D10781"/>
    <w:rsid w:val="00D10B03"/>
    <w:rsid w:val="00D12642"/>
    <w:rsid w:val="00D12918"/>
    <w:rsid w:val="00D14256"/>
    <w:rsid w:val="00D172CE"/>
    <w:rsid w:val="00D21B35"/>
    <w:rsid w:val="00D236D9"/>
    <w:rsid w:val="00D26660"/>
    <w:rsid w:val="00D344E9"/>
    <w:rsid w:val="00D4037E"/>
    <w:rsid w:val="00D41613"/>
    <w:rsid w:val="00D4473B"/>
    <w:rsid w:val="00D46258"/>
    <w:rsid w:val="00D46B35"/>
    <w:rsid w:val="00D46E1E"/>
    <w:rsid w:val="00D52B34"/>
    <w:rsid w:val="00D52CE9"/>
    <w:rsid w:val="00D535FA"/>
    <w:rsid w:val="00D57767"/>
    <w:rsid w:val="00D5794C"/>
    <w:rsid w:val="00D6061D"/>
    <w:rsid w:val="00D60CA3"/>
    <w:rsid w:val="00D6167C"/>
    <w:rsid w:val="00D62E8E"/>
    <w:rsid w:val="00D6394C"/>
    <w:rsid w:val="00D640AC"/>
    <w:rsid w:val="00D66201"/>
    <w:rsid w:val="00D706F8"/>
    <w:rsid w:val="00D70F4B"/>
    <w:rsid w:val="00D7163D"/>
    <w:rsid w:val="00D71859"/>
    <w:rsid w:val="00D73316"/>
    <w:rsid w:val="00D75355"/>
    <w:rsid w:val="00D80806"/>
    <w:rsid w:val="00D8086F"/>
    <w:rsid w:val="00D90589"/>
    <w:rsid w:val="00D9527B"/>
    <w:rsid w:val="00DA22F2"/>
    <w:rsid w:val="00DA291F"/>
    <w:rsid w:val="00DA5ABD"/>
    <w:rsid w:val="00DB2731"/>
    <w:rsid w:val="00DC09F1"/>
    <w:rsid w:val="00DC12A9"/>
    <w:rsid w:val="00DC2C45"/>
    <w:rsid w:val="00DC4D02"/>
    <w:rsid w:val="00DC5E5D"/>
    <w:rsid w:val="00DD0D88"/>
    <w:rsid w:val="00DD4B34"/>
    <w:rsid w:val="00DD6288"/>
    <w:rsid w:val="00DD63F7"/>
    <w:rsid w:val="00DD6C89"/>
    <w:rsid w:val="00DD7404"/>
    <w:rsid w:val="00DD74F3"/>
    <w:rsid w:val="00DE0895"/>
    <w:rsid w:val="00DE3D9A"/>
    <w:rsid w:val="00DE45BA"/>
    <w:rsid w:val="00DE6D5A"/>
    <w:rsid w:val="00DF205A"/>
    <w:rsid w:val="00DF49DB"/>
    <w:rsid w:val="00DF5493"/>
    <w:rsid w:val="00E00DD8"/>
    <w:rsid w:val="00E03A29"/>
    <w:rsid w:val="00E043C7"/>
    <w:rsid w:val="00E11C4F"/>
    <w:rsid w:val="00E12664"/>
    <w:rsid w:val="00E12952"/>
    <w:rsid w:val="00E14354"/>
    <w:rsid w:val="00E14790"/>
    <w:rsid w:val="00E1671D"/>
    <w:rsid w:val="00E2015E"/>
    <w:rsid w:val="00E21CC5"/>
    <w:rsid w:val="00E25235"/>
    <w:rsid w:val="00E2609E"/>
    <w:rsid w:val="00E27009"/>
    <w:rsid w:val="00E27543"/>
    <w:rsid w:val="00E3167C"/>
    <w:rsid w:val="00E3188A"/>
    <w:rsid w:val="00E34A16"/>
    <w:rsid w:val="00E377C8"/>
    <w:rsid w:val="00E403C8"/>
    <w:rsid w:val="00E448CD"/>
    <w:rsid w:val="00E459F3"/>
    <w:rsid w:val="00E52AF2"/>
    <w:rsid w:val="00E53D6E"/>
    <w:rsid w:val="00E610CD"/>
    <w:rsid w:val="00E61517"/>
    <w:rsid w:val="00E620BC"/>
    <w:rsid w:val="00E642DC"/>
    <w:rsid w:val="00E65179"/>
    <w:rsid w:val="00E663CA"/>
    <w:rsid w:val="00E67022"/>
    <w:rsid w:val="00E677C4"/>
    <w:rsid w:val="00E72936"/>
    <w:rsid w:val="00E745D8"/>
    <w:rsid w:val="00E8007E"/>
    <w:rsid w:val="00E82AA2"/>
    <w:rsid w:val="00E82D7E"/>
    <w:rsid w:val="00E837B0"/>
    <w:rsid w:val="00E84807"/>
    <w:rsid w:val="00E849DE"/>
    <w:rsid w:val="00E91139"/>
    <w:rsid w:val="00E91D82"/>
    <w:rsid w:val="00E922B8"/>
    <w:rsid w:val="00E93870"/>
    <w:rsid w:val="00E952D3"/>
    <w:rsid w:val="00E975A2"/>
    <w:rsid w:val="00EA137D"/>
    <w:rsid w:val="00EA41BB"/>
    <w:rsid w:val="00EA535A"/>
    <w:rsid w:val="00EA6724"/>
    <w:rsid w:val="00EA7B34"/>
    <w:rsid w:val="00EB7A60"/>
    <w:rsid w:val="00EC015E"/>
    <w:rsid w:val="00EC2F70"/>
    <w:rsid w:val="00EC3B80"/>
    <w:rsid w:val="00EC6B81"/>
    <w:rsid w:val="00ED0DAC"/>
    <w:rsid w:val="00ED26AC"/>
    <w:rsid w:val="00ED3BC0"/>
    <w:rsid w:val="00EE6AF5"/>
    <w:rsid w:val="00EE749B"/>
    <w:rsid w:val="00EF18DE"/>
    <w:rsid w:val="00EF203D"/>
    <w:rsid w:val="00F0049D"/>
    <w:rsid w:val="00F01743"/>
    <w:rsid w:val="00F017B4"/>
    <w:rsid w:val="00F019DD"/>
    <w:rsid w:val="00F064B3"/>
    <w:rsid w:val="00F172BB"/>
    <w:rsid w:val="00F177B1"/>
    <w:rsid w:val="00F17E26"/>
    <w:rsid w:val="00F23345"/>
    <w:rsid w:val="00F239BA"/>
    <w:rsid w:val="00F263FD"/>
    <w:rsid w:val="00F27EB7"/>
    <w:rsid w:val="00F33AC7"/>
    <w:rsid w:val="00F35773"/>
    <w:rsid w:val="00F363D4"/>
    <w:rsid w:val="00F426AD"/>
    <w:rsid w:val="00F427FA"/>
    <w:rsid w:val="00F45A9C"/>
    <w:rsid w:val="00F46EAA"/>
    <w:rsid w:val="00F50A9C"/>
    <w:rsid w:val="00F51594"/>
    <w:rsid w:val="00F55BDE"/>
    <w:rsid w:val="00F564CA"/>
    <w:rsid w:val="00F60814"/>
    <w:rsid w:val="00F660C8"/>
    <w:rsid w:val="00F71386"/>
    <w:rsid w:val="00F7205B"/>
    <w:rsid w:val="00F72B89"/>
    <w:rsid w:val="00F751AA"/>
    <w:rsid w:val="00F75526"/>
    <w:rsid w:val="00F76D71"/>
    <w:rsid w:val="00F777B8"/>
    <w:rsid w:val="00F81804"/>
    <w:rsid w:val="00F83424"/>
    <w:rsid w:val="00F86E80"/>
    <w:rsid w:val="00F87A5C"/>
    <w:rsid w:val="00F87CEE"/>
    <w:rsid w:val="00F90BB4"/>
    <w:rsid w:val="00F92207"/>
    <w:rsid w:val="00F93835"/>
    <w:rsid w:val="00F94FAF"/>
    <w:rsid w:val="00F95CB4"/>
    <w:rsid w:val="00F969EC"/>
    <w:rsid w:val="00FA0F30"/>
    <w:rsid w:val="00FA130E"/>
    <w:rsid w:val="00FA61F8"/>
    <w:rsid w:val="00FB0BF6"/>
    <w:rsid w:val="00FB45FF"/>
    <w:rsid w:val="00FC0D68"/>
    <w:rsid w:val="00FC4DD7"/>
    <w:rsid w:val="00FD185A"/>
    <w:rsid w:val="00FE0712"/>
    <w:rsid w:val="00FE3749"/>
    <w:rsid w:val="00FE3BC7"/>
    <w:rsid w:val="00FE4BD1"/>
    <w:rsid w:val="00FE7EEE"/>
    <w:rsid w:val="00FF3CC2"/>
    <w:rsid w:val="00FF563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04EB1"/>
  <w15:chartTrackingRefBased/>
  <w15:docId w15:val="{C0FDE38A-C8A6-41CB-A6C3-3A6D0B5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A4E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4B2F"/>
    <w:pPr>
      <w:keepNext/>
      <w:tabs>
        <w:tab w:val="num" w:pos="0"/>
      </w:tabs>
      <w:suppressAutoHyphens/>
      <w:ind w:left="864" w:hanging="864"/>
      <w:jc w:val="center"/>
      <w:outlineLvl w:val="3"/>
    </w:pPr>
    <w:rPr>
      <w:sz w:val="28"/>
      <w:u w:val="single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pacing w:val="24"/>
    </w:rPr>
  </w:style>
  <w:style w:type="paragraph" w:styleId="Tekstpodstawowy2">
    <w:name w:val="Body Text 2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left="5528"/>
    </w:pPr>
  </w:style>
  <w:style w:type="paragraph" w:styleId="Tekstpodstawowywcity2">
    <w:name w:val="Body Text Indent 2"/>
    <w:basedOn w:val="Normalny"/>
    <w:pPr>
      <w:spacing w:line="360" w:lineRule="auto"/>
      <w:ind w:firstLine="1134"/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80228B"/>
    <w:rPr>
      <w:sz w:val="20"/>
    </w:rPr>
  </w:style>
  <w:style w:type="character" w:styleId="Odwoanieprzypisukocowego">
    <w:name w:val="endnote reference"/>
    <w:semiHidden/>
    <w:rsid w:val="0080228B"/>
    <w:rPr>
      <w:vertAlign w:val="superscript"/>
    </w:rPr>
  </w:style>
  <w:style w:type="paragraph" w:styleId="Tekstdymka">
    <w:name w:val="Balloon Text"/>
    <w:basedOn w:val="Normalny"/>
    <w:semiHidden/>
    <w:rsid w:val="005E330C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180C57"/>
    <w:pPr>
      <w:shd w:val="clear" w:color="auto" w:fill="000080"/>
    </w:pPr>
    <w:rPr>
      <w:rFonts w:ascii="Tahoma" w:hAnsi="Tahoma" w:cs="Tahoma"/>
      <w:sz w:val="20"/>
    </w:rPr>
  </w:style>
  <w:style w:type="paragraph" w:styleId="Tekstprzypisudolnego">
    <w:name w:val="footnote text"/>
    <w:basedOn w:val="Normalny"/>
    <w:semiHidden/>
    <w:rsid w:val="0092559F"/>
    <w:rPr>
      <w:sz w:val="20"/>
    </w:rPr>
  </w:style>
  <w:style w:type="character" w:styleId="Odwoanieprzypisudolnego">
    <w:name w:val="footnote reference"/>
    <w:semiHidden/>
    <w:rsid w:val="0092559F"/>
    <w:rPr>
      <w:vertAlign w:val="superscript"/>
    </w:rPr>
  </w:style>
  <w:style w:type="character" w:styleId="Uwydatnienie">
    <w:name w:val="Emphasis"/>
    <w:qFormat/>
    <w:rsid w:val="00324A3F"/>
    <w:rPr>
      <w:i/>
      <w:iCs/>
    </w:rPr>
  </w:style>
  <w:style w:type="paragraph" w:styleId="Akapitzlist">
    <w:name w:val="List Paragraph"/>
    <w:basedOn w:val="Normalny"/>
    <w:qFormat/>
    <w:rsid w:val="00324A3F"/>
    <w:pPr>
      <w:suppressAutoHyphens/>
      <w:ind w:left="708"/>
    </w:pPr>
    <w:rPr>
      <w:szCs w:val="24"/>
      <w:lang w:eastAsia="ar-SA"/>
    </w:rPr>
  </w:style>
  <w:style w:type="paragraph" w:customStyle="1" w:styleId="western">
    <w:name w:val="western"/>
    <w:basedOn w:val="Normalny"/>
    <w:rsid w:val="008923BE"/>
    <w:pPr>
      <w:suppressAutoHyphens/>
      <w:spacing w:before="280"/>
      <w:jc w:val="both"/>
    </w:pPr>
    <w:rPr>
      <w:sz w:val="28"/>
      <w:szCs w:val="28"/>
      <w:lang w:eastAsia="hi-IN" w:bidi="hi-IN"/>
    </w:rPr>
  </w:style>
  <w:style w:type="character" w:customStyle="1" w:styleId="Nierozpoznanawzmianka1">
    <w:name w:val="Nierozpoznana wzmianka1"/>
    <w:uiPriority w:val="99"/>
    <w:semiHidden/>
    <w:unhideWhenUsed/>
    <w:rsid w:val="0088676A"/>
    <w:rPr>
      <w:color w:val="605E5C"/>
      <w:shd w:val="clear" w:color="auto" w:fill="E1DFDD"/>
    </w:rPr>
  </w:style>
  <w:style w:type="character" w:customStyle="1" w:styleId="Nagwek4Znak">
    <w:name w:val="Nagłówek 4 Znak"/>
    <w:link w:val="Nagwek4"/>
    <w:semiHidden/>
    <w:rsid w:val="00B84B2F"/>
    <w:rPr>
      <w:sz w:val="28"/>
      <w:u w:val="single"/>
      <w:lang w:eastAsia="hi-IN" w:bidi="hi-IN"/>
    </w:rPr>
  </w:style>
  <w:style w:type="character" w:customStyle="1" w:styleId="Nagwek2Znak">
    <w:name w:val="Nagłówek 2 Znak"/>
    <w:link w:val="Nagwek2"/>
    <w:semiHidden/>
    <w:rsid w:val="00BA4E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F172BB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582B93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660C8"/>
    <w:rPr>
      <w:sz w:val="24"/>
    </w:rPr>
  </w:style>
  <w:style w:type="character" w:styleId="Odwoaniedokomentarza">
    <w:name w:val="annotation reference"/>
    <w:basedOn w:val="Domylnaczcionkaakapitu"/>
    <w:rsid w:val="008D1A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1A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D1A4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D1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D1A4D"/>
    <w:rPr>
      <w:b/>
      <w:bCs/>
    </w:rPr>
  </w:style>
  <w:style w:type="paragraph" w:styleId="Poprawka">
    <w:name w:val="Revision"/>
    <w:hidden/>
    <w:uiPriority w:val="99"/>
    <w:semiHidden/>
    <w:rsid w:val="00150B6E"/>
    <w:rPr>
      <w:sz w:val="24"/>
    </w:rPr>
  </w:style>
  <w:style w:type="table" w:styleId="Tabela-Siatka">
    <w:name w:val="Table Grid"/>
    <w:basedOn w:val="Standardowy"/>
    <w:rsid w:val="00F4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.gov.pl/Klasyfikac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0DAC9-783C-48C2-8BCF-3B473756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Świebodzin</Company>
  <LinksUpToDate>false</LinksUpToDate>
  <CharactersWithSpaces>13996</CharactersWithSpaces>
  <SharedDoc>false</SharedDoc>
  <HLinks>
    <vt:vector size="6" baseType="variant">
      <vt:variant>
        <vt:i4>4915264</vt:i4>
      </vt:variant>
      <vt:variant>
        <vt:i4>0</vt:i4>
      </vt:variant>
      <vt:variant>
        <vt:i4>0</vt:i4>
      </vt:variant>
      <vt:variant>
        <vt:i4>5</vt:i4>
      </vt:variant>
      <vt:variant>
        <vt:lpwstr>https://stat.gov.pl/Klasyfikacje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PUP</dc:creator>
  <cp:keywords/>
  <dc:description/>
  <cp:lastModifiedBy>Małgorzata F</cp:lastModifiedBy>
  <cp:revision>5</cp:revision>
  <cp:lastPrinted>2025-02-04T12:31:00Z</cp:lastPrinted>
  <dcterms:created xsi:type="dcterms:W3CDTF">2025-02-06T08:18:00Z</dcterms:created>
  <dcterms:modified xsi:type="dcterms:W3CDTF">2025-02-06T10:25:00Z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">
    <vt:bool>true</vt:bool>
  </property>
</Properties>
</file>