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D7FF" w14:textId="77777777" w:rsidR="00AE23D0" w:rsidRDefault="00AE23D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</w:p>
    <w:p w14:paraId="35282195" w14:textId="2D0C6AF4" w:rsidR="00324A3F" w:rsidRPr="00757EEE" w:rsidRDefault="003E032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57EEE">
        <w:rPr>
          <w:rFonts w:ascii="Calibri" w:hAnsi="Calibri" w:cs="Calibri"/>
        </w:rPr>
        <w:tab/>
      </w:r>
    </w:p>
    <w:p w14:paraId="5F9D12EA" w14:textId="49C891BC" w:rsidR="00324A3F" w:rsidRPr="00757EEE" w:rsidRDefault="000F02ED" w:rsidP="000F02ED">
      <w:pPr>
        <w:tabs>
          <w:tab w:val="center" w:pos="1701"/>
          <w:tab w:val="center" w:pos="6521"/>
          <w:tab w:val="center" w:pos="8647"/>
          <w:tab w:val="right" w:pos="9639"/>
        </w:tabs>
        <w:ind w:firstLine="1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F7205B" w:rsidRPr="00757EEE">
        <w:rPr>
          <w:rFonts w:ascii="Calibri" w:hAnsi="Calibri" w:cs="Calibri"/>
          <w:sz w:val="20"/>
        </w:rPr>
        <w:t>Imię i Nazwisko</w:t>
      </w:r>
      <w:r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ab/>
      </w:r>
      <w:r w:rsidRPr="00757EEE">
        <w:rPr>
          <w:rFonts w:ascii="Calibri" w:hAnsi="Calibri" w:cs="Calibri"/>
          <w:sz w:val="20"/>
        </w:rPr>
        <w:tab/>
      </w:r>
    </w:p>
    <w:p w14:paraId="27EB8748" w14:textId="77777777" w:rsidR="00324A3F" w:rsidRPr="00757EEE" w:rsidRDefault="00324A3F" w:rsidP="00F7205B">
      <w:pPr>
        <w:tabs>
          <w:tab w:val="center" w:pos="1701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11B19AB1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588415B" w14:textId="77777777" w:rsidR="00324A3F" w:rsidRPr="00757EEE" w:rsidRDefault="000F02ED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F7205B" w:rsidRPr="00757EEE">
        <w:rPr>
          <w:rFonts w:ascii="Calibri" w:hAnsi="Calibri" w:cs="Calibri"/>
          <w:sz w:val="20"/>
        </w:rPr>
        <w:t>Ad</w:t>
      </w:r>
      <w:r w:rsidR="00324A3F" w:rsidRPr="00757EEE">
        <w:rPr>
          <w:rFonts w:ascii="Calibri" w:hAnsi="Calibri" w:cs="Calibri"/>
          <w:sz w:val="20"/>
        </w:rPr>
        <w:t>res</w:t>
      </w:r>
    </w:p>
    <w:p w14:paraId="37401DB8" w14:textId="77777777" w:rsidR="00324A3F" w:rsidRPr="00757EEE" w:rsidRDefault="00324A3F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31C0F7A2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52E8C8E2" w14:textId="77777777" w:rsidR="00515E18" w:rsidRPr="00757EEE" w:rsidRDefault="004B1FC6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  <w:t>Adres –ciąg dalszy</w:t>
      </w:r>
    </w:p>
    <w:p w14:paraId="476F676F" w14:textId="77777777" w:rsidR="004B1FC6" w:rsidRPr="00757EEE" w:rsidRDefault="004B1FC6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17DFE54B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36C2B2B" w14:textId="77777777" w:rsidR="00324A3F" w:rsidRPr="00757EEE" w:rsidRDefault="000F02ED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324A3F" w:rsidRPr="00757EEE">
        <w:rPr>
          <w:rFonts w:ascii="Calibri" w:hAnsi="Calibri" w:cs="Calibri"/>
          <w:sz w:val="20"/>
        </w:rPr>
        <w:t>Telefon</w:t>
      </w:r>
    </w:p>
    <w:p w14:paraId="67C0B795" w14:textId="77777777" w:rsidR="00324A3F" w:rsidRPr="00757EEE" w:rsidRDefault="00324A3F" w:rsidP="00757EEE">
      <w:pPr>
        <w:tabs>
          <w:tab w:val="right" w:leader="dot" w:pos="3969"/>
        </w:tabs>
        <w:spacing w:line="160" w:lineRule="exact"/>
        <w:rPr>
          <w:rFonts w:ascii="Calibri" w:hAnsi="Calibri" w:cs="Calibri"/>
        </w:rPr>
      </w:pPr>
    </w:p>
    <w:p w14:paraId="1BF7463B" w14:textId="77777777" w:rsidR="002F3698" w:rsidRPr="00757EEE" w:rsidRDefault="002F3698" w:rsidP="00324A3F">
      <w:pPr>
        <w:rPr>
          <w:rFonts w:ascii="Calibri" w:hAnsi="Calibri" w:cs="Calibri"/>
          <w:b/>
          <w:bCs/>
          <w:sz w:val="28"/>
        </w:rPr>
      </w:pPr>
    </w:p>
    <w:p w14:paraId="51FE3CB6" w14:textId="77777777" w:rsidR="002C5FC3" w:rsidRDefault="002C5FC3" w:rsidP="00324A3F">
      <w:pPr>
        <w:jc w:val="center"/>
        <w:rPr>
          <w:rFonts w:ascii="Calibri" w:hAnsi="Calibri" w:cs="Calibri"/>
          <w:b/>
          <w:bCs/>
          <w:szCs w:val="24"/>
        </w:rPr>
      </w:pPr>
    </w:p>
    <w:p w14:paraId="784DF78F" w14:textId="32C5313A" w:rsidR="00324A3F" w:rsidRPr="001F46E3" w:rsidRDefault="00324A3F" w:rsidP="00324A3F">
      <w:pPr>
        <w:jc w:val="center"/>
        <w:rPr>
          <w:rFonts w:ascii="Calibri" w:hAnsi="Calibri" w:cs="Calibri"/>
          <w:b/>
          <w:bCs/>
          <w:szCs w:val="24"/>
        </w:rPr>
      </w:pPr>
      <w:r w:rsidRPr="001F46E3">
        <w:rPr>
          <w:rFonts w:ascii="Calibri" w:hAnsi="Calibri" w:cs="Calibri"/>
          <w:b/>
          <w:bCs/>
          <w:szCs w:val="24"/>
        </w:rPr>
        <w:t>WNIOSEK</w:t>
      </w:r>
      <w:r w:rsidR="007E4F2D" w:rsidRPr="001F46E3">
        <w:rPr>
          <w:rFonts w:ascii="Calibri" w:hAnsi="Calibri" w:cs="Calibri"/>
          <w:b/>
          <w:bCs/>
          <w:szCs w:val="24"/>
        </w:rPr>
        <w:t xml:space="preserve"> </w:t>
      </w:r>
      <w:r w:rsidRPr="001F46E3">
        <w:rPr>
          <w:rFonts w:ascii="Calibri" w:hAnsi="Calibri" w:cs="Calibri"/>
          <w:b/>
          <w:bCs/>
          <w:szCs w:val="24"/>
        </w:rPr>
        <w:t>O PRZYZNANIE ŚRODKÓW NA PODJĘCIE DZIAŁALNOŚCI GOSPODARCZEJ</w:t>
      </w:r>
    </w:p>
    <w:p w14:paraId="5DB48EC8" w14:textId="77777777" w:rsidR="00324A3F" w:rsidRPr="00757EEE" w:rsidRDefault="00324A3F" w:rsidP="00324A3F">
      <w:pPr>
        <w:rPr>
          <w:rFonts w:ascii="Calibri" w:hAnsi="Calibri" w:cs="Calibri"/>
          <w:b/>
          <w:bCs/>
          <w:sz w:val="16"/>
          <w:szCs w:val="16"/>
        </w:rPr>
      </w:pPr>
    </w:p>
    <w:p w14:paraId="72D67C80" w14:textId="3EC14F2B" w:rsidR="00324A3F" w:rsidRPr="00770FFB" w:rsidRDefault="00C56778" w:rsidP="00923350">
      <w:pPr>
        <w:spacing w:before="120" w:after="120" w:line="276" w:lineRule="auto"/>
        <w:rPr>
          <w:rFonts w:ascii="Calibri" w:hAnsi="Calibri" w:cs="Calibri"/>
          <w:sz w:val="22"/>
          <w:szCs w:val="22"/>
          <w:u w:val="single"/>
        </w:rPr>
      </w:pPr>
      <w:r w:rsidRPr="00770FFB">
        <w:rPr>
          <w:rFonts w:ascii="Calibri" w:hAnsi="Calibri" w:cs="Calibri"/>
          <w:sz w:val="22"/>
          <w:szCs w:val="22"/>
          <w:u w:val="single"/>
        </w:rPr>
        <w:t>Na podstawie</w:t>
      </w:r>
      <w:r w:rsidR="00324A3F" w:rsidRPr="00770FFB">
        <w:rPr>
          <w:rFonts w:ascii="Calibri" w:hAnsi="Calibri" w:cs="Calibri"/>
          <w:sz w:val="22"/>
          <w:szCs w:val="22"/>
          <w:u w:val="single"/>
        </w:rPr>
        <w:t>:</w:t>
      </w:r>
    </w:p>
    <w:p w14:paraId="1FB007F8" w14:textId="77777777" w:rsidR="001F46E3" w:rsidRPr="00770FFB" w:rsidRDefault="001F46E3" w:rsidP="009233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0FFB">
        <w:rPr>
          <w:rFonts w:asciiTheme="minorHAnsi" w:hAnsiTheme="minorHAnsi" w:cstheme="minorHAnsi"/>
          <w:sz w:val="22"/>
          <w:szCs w:val="22"/>
        </w:rPr>
        <w:t>ustawy z dnia 20 marca 2025 r. o rynku pracy i służbach zatrudnienia (Dz. U. z 2025 r. poz. 620),</w:t>
      </w:r>
    </w:p>
    <w:p w14:paraId="4E81869A" w14:textId="6D24C5D1" w:rsidR="001F46E3" w:rsidRPr="00770FFB" w:rsidRDefault="001F46E3" w:rsidP="009233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0FFB">
        <w:rPr>
          <w:rFonts w:asciiTheme="minorHAnsi" w:hAnsiTheme="minorHAnsi" w:cstheme="minorHAnsi"/>
          <w:sz w:val="22"/>
          <w:szCs w:val="22"/>
        </w:rPr>
        <w:t xml:space="preserve">rozporządzenia Ministra Rodziny, Pracy i Polityki Społecznej z dnia 14 lipca 2017 r. </w:t>
      </w:r>
      <w:r w:rsidRPr="00770FFB">
        <w:rPr>
          <w:rFonts w:asciiTheme="minorHAnsi" w:hAnsiTheme="minorHAnsi" w:cstheme="minorHAnsi"/>
          <w:bCs/>
          <w:sz w:val="22"/>
          <w:szCs w:val="22"/>
        </w:rPr>
        <w:t>w sprawie dokonywania z Funduszy Pracy refundacji kosztów wyposażenia lub doposażenia stanowiska pracy oraz przyznawania środków na podjęcie działalności gospodarczej (</w:t>
      </w:r>
      <w:r w:rsidRPr="00770FFB">
        <w:rPr>
          <w:rFonts w:asciiTheme="minorHAnsi" w:hAnsiTheme="minorHAnsi" w:cstheme="minorHAnsi"/>
          <w:sz w:val="22"/>
          <w:szCs w:val="22"/>
        </w:rPr>
        <w:t xml:space="preserve">Dz. U. z 2022 r. poz. 243 </w:t>
      </w:r>
      <w:proofErr w:type="spellStart"/>
      <w:r w:rsidRPr="00770FF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70FFB">
        <w:rPr>
          <w:rFonts w:asciiTheme="minorHAnsi" w:hAnsiTheme="minorHAnsi" w:cstheme="minorHAnsi"/>
          <w:sz w:val="22"/>
          <w:szCs w:val="22"/>
        </w:rPr>
        <w:t>.),</w:t>
      </w:r>
    </w:p>
    <w:p w14:paraId="5226FC4E" w14:textId="08A9E964" w:rsidR="00B85739" w:rsidRDefault="005C57AB" w:rsidP="00324A3F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Regulamin</w:t>
      </w:r>
      <w:r w:rsidR="00FC3ADC">
        <w:rPr>
          <w:rFonts w:asciiTheme="minorHAnsi" w:hAnsiTheme="minorHAnsi" w:cstheme="minorHAnsi"/>
          <w:bCs/>
          <w:sz w:val="22"/>
          <w:szCs w:val="22"/>
        </w:rPr>
        <w:t>u</w:t>
      </w:r>
      <w:r w:rsidR="001F46E3" w:rsidRPr="00770FFB">
        <w:rPr>
          <w:rFonts w:asciiTheme="minorHAnsi" w:hAnsiTheme="minorHAnsi" w:cstheme="minorHAnsi"/>
          <w:bCs/>
          <w:sz w:val="22"/>
          <w:szCs w:val="22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Świebodzinie.</w:t>
      </w:r>
    </w:p>
    <w:p w14:paraId="404F859E" w14:textId="77777777" w:rsidR="00923350" w:rsidRPr="00923350" w:rsidRDefault="00923350" w:rsidP="00923350">
      <w:pPr>
        <w:pStyle w:val="Akapitzlist"/>
        <w:spacing w:before="120" w:after="12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1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923350" w14:paraId="031E4DD0" w14:textId="77777777" w:rsidTr="00923350">
        <w:trPr>
          <w:trHeight w:val="345"/>
        </w:trPr>
        <w:tc>
          <w:tcPr>
            <w:tcW w:w="9615" w:type="dxa"/>
            <w:shd w:val="clear" w:color="auto" w:fill="E7E6E6" w:themeFill="background2"/>
            <w:vAlign w:val="center"/>
          </w:tcPr>
          <w:p w14:paraId="678C89EB" w14:textId="77777777" w:rsidR="004F3CCF" w:rsidRPr="00FC3ADC" w:rsidRDefault="004F3CCF" w:rsidP="004F3CCF">
            <w:pPr>
              <w:pStyle w:val="NormalnyWeb"/>
              <w:spacing w:before="120" w:beforeAutospacing="0" w:after="1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C3ADC">
              <w:rPr>
                <w:rStyle w:val="Pogrubienie"/>
                <w:rFonts w:asciiTheme="minorHAnsi" w:hAnsiTheme="minorHAnsi" w:cstheme="minorHAnsi"/>
                <w:sz w:val="22"/>
                <w:szCs w:val="22"/>
                <w:u w:val="single"/>
              </w:rPr>
              <w:t>Pouczenie:</w:t>
            </w:r>
          </w:p>
          <w:p w14:paraId="1593ED37" w14:textId="77777777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 wypełnieniem wniosku prosimy o jego dokładne przeczytanie.</w:t>
            </w:r>
          </w:p>
          <w:p w14:paraId="67001F95" w14:textId="77777777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Prosimy nie modyfikować ani nie usuwać żadnych elementów wniosku.</w:t>
            </w:r>
          </w:p>
          <w:p w14:paraId="0AC897B6" w14:textId="77777777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Wszelkie poprawki należy nanosić poprzez ich skreślenie oraz opatrzenie podpisem osoby dokonującej zmiany (nie wolno używać korektora).</w:t>
            </w:r>
          </w:p>
          <w:p w14:paraId="4C70C8E7" w14:textId="3302ACBF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Wnioskodawca składa wniosek wraz z kompletem wymaganych załączników. Kserokopie dokumentów wnioskodawca wykonuje we własnym zakresie. W razie potrzeby jest zobowiązany do okazania oryginałów dokumentów na każde wezwanie Urzędu. Dokumenty dołączane do wniosku </w:t>
            </w:r>
            <w:r w:rsidR="00FC3ADC"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sporządzone w języku innym niż język polski wymagają tłumaczenia dokonanego przez tłumacza przysięgłego. Koszt związany z dokonaniem tłumaczenia ponosi Wnioskodawca.</w:t>
            </w:r>
          </w:p>
          <w:p w14:paraId="1DD83111" w14:textId="77777777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Złożenie wniosku nie jest równoznaczne z przyznaniem jednorazowych środków na podjęcie działalności gospodarczej.</w:t>
            </w:r>
          </w:p>
          <w:p w14:paraId="09DF2947" w14:textId="77777777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przyznawane jest na podstawie umowy cywilnoprawnej, a nie decyzji administracyjnej, w związku z czym odmowa przyznania środków nie podlega odwołaniu.</w:t>
            </w:r>
          </w:p>
          <w:p w14:paraId="70A80C28" w14:textId="77777777" w:rsidR="004F3CCF" w:rsidRPr="00FC3ADC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Złożony wniosek wraz z dokumentacją nie podlega zwrotowi.</w:t>
            </w:r>
          </w:p>
          <w:p w14:paraId="5B9F2369" w14:textId="203E6F71" w:rsidR="00923350" w:rsidRPr="004F3CCF" w:rsidRDefault="004F3CCF" w:rsidP="005C57AB">
            <w:pPr>
              <w:pStyle w:val="NormalnyWeb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3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Złożenie wniosku nie zwalnia </w:t>
            </w:r>
            <w:r w:rsidR="00D8126A"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 </w:t>
            </w:r>
            <w:r w:rsidRPr="00FC3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obowiązku utrzymywania kontaktu z Urzędem.</w:t>
            </w:r>
          </w:p>
        </w:tc>
      </w:tr>
    </w:tbl>
    <w:p w14:paraId="1575FD2C" w14:textId="77777777" w:rsidR="00896CBB" w:rsidRPr="00923350" w:rsidRDefault="00896CBB" w:rsidP="00770FFB">
      <w:pPr>
        <w:tabs>
          <w:tab w:val="left" w:pos="0"/>
        </w:tabs>
        <w:suppressAutoHyphens/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7E4F6F" w14:textId="747F0CD2" w:rsidR="0054748C" w:rsidRDefault="0054748C" w:rsidP="00896CBB">
      <w:pPr>
        <w:tabs>
          <w:tab w:val="left" w:pos="0"/>
        </w:tabs>
        <w:suppressAutoHyphens/>
        <w:rPr>
          <w:rFonts w:ascii="Calibri" w:hAnsi="Calibri" w:cs="Calibri"/>
          <w:b/>
          <w:sz w:val="26"/>
          <w:szCs w:val="26"/>
        </w:rPr>
      </w:pPr>
    </w:p>
    <w:p w14:paraId="2A7194A9" w14:textId="77777777" w:rsidR="0054748C" w:rsidRPr="007D7CA1" w:rsidRDefault="0054748C" w:rsidP="0054748C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/>
        <w:ind w:left="0" w:firstLine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Dane W</w:t>
      </w:r>
      <w:r w:rsidRPr="007D7CA1">
        <w:rPr>
          <w:rFonts w:ascii="Calibri" w:hAnsi="Calibri" w:cs="Calibri"/>
          <w:b/>
          <w:sz w:val="28"/>
          <w:szCs w:val="28"/>
        </w:rPr>
        <w:t>nioskodawcy:</w:t>
      </w:r>
    </w:p>
    <w:p w14:paraId="6260E6D1" w14:textId="77777777" w:rsidR="0054748C" w:rsidRDefault="0054748C" w:rsidP="0054748C">
      <w:pPr>
        <w:numPr>
          <w:ilvl w:val="0"/>
          <w:numId w:val="3"/>
        </w:numPr>
        <w:tabs>
          <w:tab w:val="left" w:pos="0"/>
          <w:tab w:val="left" w:pos="426"/>
          <w:tab w:val="right" w:leader="dot" w:pos="9637"/>
        </w:tabs>
        <w:suppressAutoHyphens/>
        <w:spacing w:line="360" w:lineRule="auto"/>
        <w:ind w:left="0" w:firstLine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Imię</w:t>
      </w:r>
      <w:r>
        <w:rPr>
          <w:rFonts w:ascii="Calibri" w:hAnsi="Calibri" w:cs="Calibri"/>
        </w:rPr>
        <w:t xml:space="preserve"> (imiona)</w:t>
      </w:r>
      <w:r w:rsidRPr="00757EEE">
        <w:rPr>
          <w:rFonts w:ascii="Calibri" w:hAnsi="Calibri" w:cs="Calibri"/>
        </w:rPr>
        <w:t xml:space="preserve"> i nazwisko </w:t>
      </w:r>
      <w:r w:rsidRPr="00757EEE">
        <w:rPr>
          <w:rFonts w:ascii="Calibri" w:hAnsi="Calibri" w:cs="Calibri"/>
        </w:rPr>
        <w:tab/>
      </w:r>
    </w:p>
    <w:p w14:paraId="3A83CE72" w14:textId="77777777" w:rsidR="0054748C" w:rsidRPr="00D14734" w:rsidRDefault="0054748C" w:rsidP="0054748C">
      <w:pPr>
        <w:numPr>
          <w:ilvl w:val="0"/>
          <w:numId w:val="3"/>
        </w:numPr>
        <w:tabs>
          <w:tab w:val="right" w:leader="dot" w:pos="9637"/>
        </w:tabs>
        <w:suppressAutoHyphens/>
        <w:spacing w:line="360" w:lineRule="auto"/>
        <w:ind w:left="426" w:hanging="426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PESEL </w:t>
      </w:r>
      <w:r w:rsidRPr="00827662">
        <w:rPr>
          <w:rFonts w:ascii="Calibri" w:hAnsi="Calibri" w:cs="Calibri"/>
          <w:sz w:val="20"/>
        </w:rPr>
        <w:t>(</w:t>
      </w:r>
      <w:r w:rsidRPr="00827662">
        <w:rPr>
          <w:rFonts w:ascii="Calibri" w:hAnsi="Calibri" w:cs="Calibri"/>
          <w:i/>
          <w:sz w:val="20"/>
        </w:rPr>
        <w:t>jeżeli został nadany</w:t>
      </w:r>
      <w:r w:rsidRPr="00827662">
        <w:rPr>
          <w:rFonts w:ascii="Calibri" w:hAnsi="Calibri" w:cs="Calibri"/>
          <w:sz w:val="20"/>
        </w:rPr>
        <w:t>)</w:t>
      </w:r>
      <w:r w:rsidRPr="00757EEE">
        <w:rPr>
          <w:rFonts w:ascii="Calibri" w:hAnsi="Calibri" w:cs="Calibri"/>
        </w:rPr>
        <w:t xml:space="preserve"> .........................................</w:t>
      </w:r>
      <w:r w:rsidRPr="00757EEE">
        <w:rPr>
          <w:rFonts w:ascii="Calibri" w:hAnsi="Calibri" w:cs="Calibri"/>
        </w:rPr>
        <w:tab/>
      </w:r>
    </w:p>
    <w:p w14:paraId="6D93C22E" w14:textId="77777777" w:rsidR="0054748C" w:rsidRPr="00757EEE" w:rsidRDefault="0054748C" w:rsidP="0054748C">
      <w:pPr>
        <w:numPr>
          <w:ilvl w:val="0"/>
          <w:numId w:val="3"/>
        </w:numPr>
        <w:tabs>
          <w:tab w:val="num" w:pos="426"/>
          <w:tab w:val="left" w:pos="837"/>
          <w:tab w:val="right" w:leader="dot" w:pos="9637"/>
        </w:tabs>
        <w:suppressAutoHyphens/>
        <w:spacing w:line="36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Aktualny a</w:t>
      </w:r>
      <w:r w:rsidRPr="00757EEE">
        <w:rPr>
          <w:rFonts w:ascii="Calibri" w:hAnsi="Calibri" w:cs="Calibri"/>
        </w:rPr>
        <w:t xml:space="preserve">dres zamieszkania: </w:t>
      </w:r>
      <w:r>
        <w:rPr>
          <w:rFonts w:ascii="Calibri" w:hAnsi="Calibri" w:cs="Calibri"/>
        </w:rPr>
        <w:tab/>
      </w:r>
    </w:p>
    <w:p w14:paraId="588D4596" w14:textId="77777777" w:rsidR="0054748C" w:rsidRPr="00361F12" w:rsidRDefault="0054748C" w:rsidP="0054748C">
      <w:pPr>
        <w:pStyle w:val="Akapitzlist"/>
        <w:numPr>
          <w:ilvl w:val="0"/>
          <w:numId w:val="3"/>
        </w:numPr>
        <w:tabs>
          <w:tab w:val="right" w:leader="dot" w:pos="963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361F12">
        <w:rPr>
          <w:rFonts w:ascii="Calibri" w:hAnsi="Calibri" w:cs="Calibri"/>
        </w:rPr>
        <w:t xml:space="preserve">Adres do </w:t>
      </w:r>
      <w:r>
        <w:rPr>
          <w:rFonts w:ascii="Calibri" w:hAnsi="Calibri" w:cs="Calibri"/>
        </w:rPr>
        <w:t>doręczeń</w:t>
      </w:r>
      <w:r w:rsidRPr="00361F12">
        <w:rPr>
          <w:rFonts w:ascii="Calibri" w:hAnsi="Calibri" w:cs="Calibri"/>
        </w:rPr>
        <w:t xml:space="preserve"> </w:t>
      </w:r>
      <w:r w:rsidRPr="00D14734">
        <w:rPr>
          <w:rFonts w:ascii="Calibri" w:hAnsi="Calibri" w:cs="Calibri"/>
          <w:i/>
          <w:iCs/>
        </w:rPr>
        <w:t>(</w:t>
      </w:r>
      <w:r w:rsidRPr="00D14734">
        <w:rPr>
          <w:rFonts w:ascii="Calibri" w:hAnsi="Calibri" w:cs="Calibri"/>
          <w:i/>
          <w:iCs/>
          <w:sz w:val="20"/>
        </w:rPr>
        <w:t>jeśli jest inny niż adres zamieszkania</w:t>
      </w:r>
      <w:r w:rsidRPr="00D14734">
        <w:rPr>
          <w:rFonts w:ascii="Calibri" w:hAnsi="Calibri" w:cs="Calibri"/>
          <w:i/>
          <w:iCs/>
        </w:rPr>
        <w:t>)</w:t>
      </w:r>
      <w:r w:rsidRPr="00361F12">
        <w:rPr>
          <w:rFonts w:ascii="Calibri" w:hAnsi="Calibri" w:cs="Calibri"/>
        </w:rPr>
        <w:t xml:space="preserve"> </w:t>
      </w:r>
      <w:r w:rsidRPr="00361F12">
        <w:rPr>
          <w:rFonts w:ascii="Calibri" w:hAnsi="Calibri" w:cs="Calibri"/>
        </w:rPr>
        <w:tab/>
      </w:r>
    </w:p>
    <w:p w14:paraId="3EB37478" w14:textId="77777777" w:rsidR="0054748C" w:rsidRPr="00757EEE" w:rsidRDefault="0054748C" w:rsidP="0054748C">
      <w:pPr>
        <w:tabs>
          <w:tab w:val="right" w:leader="dot" w:pos="9637"/>
        </w:tabs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587E56E" w14:textId="77777777" w:rsidR="0054748C" w:rsidRPr="00757EEE" w:rsidRDefault="0054748C" w:rsidP="0054748C">
      <w:pPr>
        <w:numPr>
          <w:ilvl w:val="0"/>
          <w:numId w:val="3"/>
        </w:numPr>
        <w:tabs>
          <w:tab w:val="left" w:pos="426"/>
          <w:tab w:val="right" w:leader="dot" w:pos="9637"/>
        </w:tabs>
        <w:suppressAutoHyphens/>
        <w:spacing w:line="360" w:lineRule="auto"/>
        <w:ind w:left="0" w:firstLine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Nr telefonu (</w:t>
      </w:r>
      <w:r w:rsidRPr="007D7CA1">
        <w:rPr>
          <w:rFonts w:ascii="Calibri" w:hAnsi="Calibri" w:cs="Calibri"/>
          <w:i/>
          <w:sz w:val="20"/>
        </w:rPr>
        <w:t>wypełnienie ułatwi kontakt w sprawie wniosku</w:t>
      </w:r>
      <w:r w:rsidRPr="00757EE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ab/>
      </w:r>
    </w:p>
    <w:p w14:paraId="1D3974FD" w14:textId="77777777" w:rsidR="00FE094B" w:rsidRDefault="0054748C" w:rsidP="00FE094B">
      <w:pPr>
        <w:numPr>
          <w:ilvl w:val="0"/>
          <w:numId w:val="3"/>
        </w:numPr>
        <w:tabs>
          <w:tab w:val="left" w:pos="426"/>
          <w:tab w:val="right" w:leader="dot" w:pos="9639"/>
        </w:tabs>
        <w:suppressAutoHyphens/>
        <w:spacing w:line="360" w:lineRule="auto"/>
        <w:ind w:left="0" w:firstLine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Adres e</w:t>
      </w:r>
      <w:r>
        <w:rPr>
          <w:rFonts w:ascii="Calibri" w:hAnsi="Calibri" w:cs="Calibri"/>
        </w:rPr>
        <w:t>-</w:t>
      </w:r>
      <w:r w:rsidRPr="00757EEE">
        <w:rPr>
          <w:rFonts w:ascii="Calibri" w:hAnsi="Calibri" w:cs="Calibri"/>
        </w:rPr>
        <w:t>mail (</w:t>
      </w:r>
      <w:r w:rsidRPr="007D7CA1">
        <w:rPr>
          <w:rFonts w:ascii="Calibri" w:hAnsi="Calibri" w:cs="Calibri"/>
          <w:i/>
          <w:sz w:val="20"/>
        </w:rPr>
        <w:t>wypełnienie ułatwi kontakt w sprawie wniosku</w:t>
      </w:r>
      <w:r w:rsidRPr="00757EE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521EE738" w14:textId="43366ED8" w:rsidR="0054748C" w:rsidRPr="00FE094B" w:rsidRDefault="00FE094B" w:rsidP="00FE094B">
      <w:pPr>
        <w:numPr>
          <w:ilvl w:val="0"/>
          <w:numId w:val="3"/>
        </w:numPr>
        <w:tabs>
          <w:tab w:val="left" w:pos="426"/>
          <w:tab w:val="right" w:leader="dot" w:pos="9637"/>
        </w:tabs>
        <w:suppressAutoHyphens/>
        <w:spacing w:line="360" w:lineRule="auto"/>
        <w:ind w:left="0" w:firstLine="0"/>
        <w:jc w:val="both"/>
        <w:rPr>
          <w:rFonts w:ascii="Calibri" w:hAnsi="Calibri" w:cs="Calibri"/>
        </w:rPr>
      </w:pPr>
      <w:r w:rsidRPr="00FE094B">
        <w:rPr>
          <w:rFonts w:ascii="Calibri" w:hAnsi="Calibri" w:cs="Calibri"/>
        </w:rPr>
        <w:t>Posiadam a</w:t>
      </w:r>
      <w:r w:rsidR="0054748C" w:rsidRPr="00FE094B">
        <w:rPr>
          <w:rFonts w:ascii="Calibri" w:hAnsi="Calibri" w:cs="Calibri"/>
        </w:rPr>
        <w:t xml:space="preserve">dres do doręczeń elektronicznych </w:t>
      </w:r>
      <w:r w:rsidR="0054748C" w:rsidRPr="00FE094B">
        <w:rPr>
          <w:rFonts w:ascii="Calibri" w:hAnsi="Calibri" w:cs="Calibri"/>
          <w:i/>
          <w:iCs/>
          <w:sz w:val="20"/>
        </w:rPr>
        <w:t>(e-doręczenia)</w:t>
      </w:r>
      <w:r w:rsidRPr="00FE094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</w:t>
      </w:r>
      <w:sdt>
        <w:sdtPr>
          <w:rPr>
            <w:rFonts w:ascii="MS Gothic" w:eastAsia="MS Gothic" w:hAnsi="MS Gothic" w:cs="Calibri"/>
            <w:sz w:val="28"/>
            <w:szCs w:val="28"/>
          </w:rPr>
          <w:id w:val="23082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FE094B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tak                   </w:t>
      </w:r>
      <w:sdt>
        <w:sdtPr>
          <w:rPr>
            <w:rFonts w:ascii="MS Gothic" w:eastAsia="MS Gothic" w:hAnsi="MS Gothic" w:cs="Calibri"/>
            <w:sz w:val="28"/>
            <w:szCs w:val="28"/>
          </w:rPr>
          <w:id w:val="7649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94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FE094B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nie</w:t>
      </w:r>
      <w:r w:rsidRPr="00FE094B">
        <w:rPr>
          <w:rFonts w:asciiTheme="minorHAnsi" w:hAnsiTheme="minorHAnsi" w:cstheme="minorHAnsi"/>
        </w:rPr>
        <w:t xml:space="preserve"> </w:t>
      </w:r>
    </w:p>
    <w:p w14:paraId="06992CA2" w14:textId="77777777" w:rsidR="0054748C" w:rsidRPr="0028078E" w:rsidRDefault="0054748C" w:rsidP="0054748C">
      <w:pPr>
        <w:numPr>
          <w:ilvl w:val="0"/>
          <w:numId w:val="3"/>
        </w:numPr>
        <w:tabs>
          <w:tab w:val="right" w:leader="dot" w:pos="9637"/>
        </w:tabs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i/>
          <w:iCs/>
          <w:sz w:val="20"/>
        </w:rPr>
      </w:pPr>
      <w:r w:rsidRPr="007B3AC0">
        <w:rPr>
          <w:rFonts w:asciiTheme="minorHAnsi" w:hAnsiTheme="minorHAnsi" w:cstheme="minorHAnsi"/>
        </w:rPr>
        <w:t xml:space="preserve">Rejestracja w Powiatowym Urzędzie Pracy w </w:t>
      </w:r>
      <w:r>
        <w:rPr>
          <w:rFonts w:asciiTheme="minorHAnsi" w:hAnsiTheme="minorHAnsi" w:cstheme="minorHAnsi"/>
        </w:rPr>
        <w:t>Świebodzinie</w:t>
      </w:r>
      <w:r w:rsidRPr="007B3AC0">
        <w:rPr>
          <w:rFonts w:asciiTheme="minorHAnsi" w:hAnsiTheme="minorHAnsi" w:cstheme="minorHAnsi"/>
        </w:rPr>
        <w:t xml:space="preserve"> (PUP) </w:t>
      </w:r>
      <w:r>
        <w:rPr>
          <w:rFonts w:asciiTheme="minorHAnsi" w:hAnsiTheme="minorHAnsi" w:cstheme="minorHAnsi"/>
        </w:rPr>
        <w:t xml:space="preserve">- </w:t>
      </w:r>
      <w:r w:rsidRPr="0028078E">
        <w:rPr>
          <w:rFonts w:asciiTheme="minorHAnsi" w:hAnsiTheme="minorHAnsi" w:cstheme="minorHAnsi"/>
          <w:i/>
          <w:iCs/>
          <w:sz w:val="20"/>
        </w:rPr>
        <w:t>zaznaczyć właściwą odpowiedź znakiem „X”</w:t>
      </w:r>
    </w:p>
    <w:p w14:paraId="3D51FBCC" w14:textId="325F3A78" w:rsidR="0054748C" w:rsidRPr="007B3AC0" w:rsidRDefault="00000000" w:rsidP="0054748C">
      <w:pPr>
        <w:pStyle w:val="Default"/>
        <w:spacing w:before="120" w:after="120" w:line="276" w:lineRule="auto"/>
        <w:ind w:firstLine="426"/>
        <w:jc w:val="both"/>
        <w:rPr>
          <w:rFonts w:asciiTheme="minorHAnsi" w:hAnsiTheme="minorHAnsi" w:cstheme="minorHAnsi"/>
        </w:rPr>
      </w:pPr>
      <w:sdt>
        <w:sdtPr>
          <w:rPr>
            <w:rFonts w:ascii="Calibri" w:hAnsi="Calibri" w:cs="Calibri"/>
            <w:sz w:val="28"/>
            <w:szCs w:val="28"/>
          </w:rPr>
          <w:id w:val="-180876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94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54748C" w:rsidRPr="007B3AC0">
        <w:rPr>
          <w:rFonts w:asciiTheme="minorHAnsi" w:hAnsiTheme="minorHAnsi" w:cstheme="minorHAnsi"/>
        </w:rPr>
        <w:t xml:space="preserve"> - osoba bezrobotna </w:t>
      </w:r>
      <w:r w:rsidR="0054748C">
        <w:rPr>
          <w:rFonts w:asciiTheme="minorHAnsi" w:hAnsiTheme="minorHAnsi" w:cstheme="minorHAnsi"/>
        </w:rPr>
        <w:tab/>
      </w:r>
      <w:r w:rsidR="0054748C">
        <w:rPr>
          <w:rFonts w:asciiTheme="minorHAnsi" w:hAnsiTheme="minorHAnsi" w:cstheme="minorHAnsi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81035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54748C" w:rsidRPr="007B3AC0">
        <w:rPr>
          <w:rFonts w:asciiTheme="minorHAnsi" w:hAnsiTheme="minorHAnsi" w:cstheme="minorHAnsi"/>
        </w:rPr>
        <w:t xml:space="preserve"> - poszukujący pracy opiekun osoby niepełnosprawnej </w:t>
      </w:r>
    </w:p>
    <w:p w14:paraId="0D359CC0" w14:textId="25F9F772" w:rsidR="0054748C" w:rsidRDefault="00000000" w:rsidP="0054748C">
      <w:pPr>
        <w:pStyle w:val="Default"/>
        <w:spacing w:before="120" w:after="120" w:line="276" w:lineRule="auto"/>
        <w:ind w:firstLine="426"/>
        <w:jc w:val="both"/>
        <w:rPr>
          <w:rFonts w:asciiTheme="minorHAnsi" w:hAnsiTheme="minorHAnsi" w:cstheme="minorHAnsi"/>
        </w:rPr>
      </w:pPr>
      <w:sdt>
        <w:sdtPr>
          <w:rPr>
            <w:rFonts w:ascii="Calibri" w:hAnsi="Calibri" w:cs="Calibri"/>
            <w:sz w:val="28"/>
            <w:szCs w:val="28"/>
          </w:rPr>
          <w:id w:val="-31241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94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54748C" w:rsidRPr="007B3AC0">
        <w:rPr>
          <w:rFonts w:asciiTheme="minorHAnsi" w:hAnsiTheme="minorHAnsi" w:cstheme="minorHAnsi"/>
        </w:rPr>
        <w:t xml:space="preserve"> - absolwent KIS </w:t>
      </w:r>
      <w:r w:rsidR="0054748C">
        <w:rPr>
          <w:rFonts w:asciiTheme="minorHAnsi" w:hAnsiTheme="minorHAnsi" w:cstheme="minorHAnsi"/>
        </w:rPr>
        <w:tab/>
      </w:r>
      <w:r w:rsidR="0054748C">
        <w:rPr>
          <w:rFonts w:asciiTheme="minorHAnsi" w:hAnsiTheme="minorHAnsi" w:cstheme="minorHAnsi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56880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54748C" w:rsidRPr="007B3AC0">
        <w:rPr>
          <w:rFonts w:asciiTheme="minorHAnsi" w:hAnsiTheme="minorHAnsi" w:cstheme="minorHAnsi"/>
        </w:rPr>
        <w:t xml:space="preserve"> - absolwent CIS </w:t>
      </w:r>
    </w:p>
    <w:p w14:paraId="5CCB2AD8" w14:textId="77777777" w:rsidR="0054748C" w:rsidRDefault="0054748C" w:rsidP="0054748C">
      <w:pPr>
        <w:pStyle w:val="Defaul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B3AC0">
        <w:rPr>
          <w:rFonts w:asciiTheme="minorHAnsi" w:hAnsiTheme="minorHAnsi" w:cstheme="minorHAnsi"/>
        </w:rPr>
        <w:t>Data rejestracji w PUP ....................................................................................................................</w:t>
      </w:r>
    </w:p>
    <w:p w14:paraId="79378A0A" w14:textId="77777777" w:rsidR="0054748C" w:rsidRPr="00757EEE" w:rsidRDefault="0054748C" w:rsidP="0054748C">
      <w:pPr>
        <w:pStyle w:val="Akapitzlist"/>
        <w:numPr>
          <w:ilvl w:val="0"/>
          <w:numId w:val="3"/>
        </w:numPr>
        <w:tabs>
          <w:tab w:val="num" w:pos="993"/>
          <w:tab w:val="right" w:leader="dot" w:pos="9639"/>
        </w:tabs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Wykształcenie ………………………</w:t>
      </w:r>
      <w:r>
        <w:rPr>
          <w:rFonts w:ascii="Calibri" w:hAnsi="Calibri" w:cs="Calibri"/>
        </w:rPr>
        <w:t>….</w:t>
      </w:r>
      <w:r w:rsidRPr="00757EEE">
        <w:rPr>
          <w:rFonts w:ascii="Calibri" w:hAnsi="Calibri" w:cs="Calibri"/>
        </w:rPr>
        <w:t>………. zawód wyuczony</w:t>
      </w:r>
      <w:r w:rsidRPr="00757EEE">
        <w:rPr>
          <w:rFonts w:ascii="Calibri" w:hAnsi="Calibri" w:cs="Calibri"/>
        </w:rPr>
        <w:tab/>
      </w:r>
    </w:p>
    <w:p w14:paraId="62B79F36" w14:textId="2853EC7A" w:rsidR="0054748C" w:rsidRPr="00827662" w:rsidRDefault="0054748C" w:rsidP="0054748C">
      <w:pPr>
        <w:pStyle w:val="Akapitzlist"/>
        <w:numPr>
          <w:ilvl w:val="0"/>
          <w:numId w:val="14"/>
        </w:numPr>
        <w:tabs>
          <w:tab w:val="left" w:pos="284"/>
          <w:tab w:val="right" w:leader="dot" w:pos="9639"/>
        </w:tabs>
        <w:spacing w:before="120"/>
        <w:jc w:val="both"/>
        <w:rPr>
          <w:rFonts w:ascii="Calibri" w:hAnsi="Calibri" w:cs="Calibri"/>
        </w:rPr>
      </w:pPr>
      <w:r w:rsidRPr="00827662">
        <w:rPr>
          <w:rFonts w:ascii="Calibri" w:hAnsi="Calibri" w:cs="Calibri"/>
        </w:rPr>
        <w:t xml:space="preserve">stanowisko </w:t>
      </w:r>
      <w:r w:rsidR="00FE094B">
        <w:rPr>
          <w:rFonts w:ascii="Calibri" w:hAnsi="Calibri" w:cs="Calibri"/>
        </w:rPr>
        <w:t>zajmowane</w:t>
      </w:r>
      <w:r w:rsidRPr="00827662">
        <w:rPr>
          <w:rFonts w:ascii="Calibri" w:hAnsi="Calibri" w:cs="Calibri"/>
        </w:rPr>
        <w:t xml:space="preserve"> najdłużej</w:t>
      </w:r>
      <w:r w:rsidRPr="00827662">
        <w:rPr>
          <w:rFonts w:ascii="Calibri" w:hAnsi="Calibri" w:cs="Calibri"/>
        </w:rPr>
        <w:tab/>
      </w:r>
    </w:p>
    <w:p w14:paraId="3963C4F1" w14:textId="77777777" w:rsidR="0054748C" w:rsidRPr="00827662" w:rsidRDefault="0054748C" w:rsidP="0054748C">
      <w:pPr>
        <w:pStyle w:val="Akapitzlist"/>
        <w:tabs>
          <w:tab w:val="center" w:pos="6804"/>
        </w:tabs>
        <w:spacing w:before="120"/>
        <w:ind w:lef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Pr="00827662">
        <w:rPr>
          <w:rFonts w:ascii="Calibri" w:hAnsi="Calibri" w:cs="Calibri"/>
          <w:sz w:val="16"/>
          <w:szCs w:val="16"/>
        </w:rPr>
        <w:t>(wskazać stanowisko i okres)</w:t>
      </w:r>
    </w:p>
    <w:p w14:paraId="438721B9" w14:textId="155782A9" w:rsidR="0054748C" w:rsidRPr="00827662" w:rsidRDefault="0054748C" w:rsidP="0054748C">
      <w:pPr>
        <w:pStyle w:val="Akapitzlist"/>
        <w:numPr>
          <w:ilvl w:val="0"/>
          <w:numId w:val="14"/>
        </w:numPr>
        <w:tabs>
          <w:tab w:val="left" w:pos="284"/>
          <w:tab w:val="right" w:leader="dot" w:pos="9639"/>
        </w:tabs>
        <w:spacing w:before="120"/>
        <w:jc w:val="both"/>
        <w:rPr>
          <w:rFonts w:ascii="Calibri" w:hAnsi="Calibri" w:cs="Calibri"/>
        </w:rPr>
      </w:pPr>
      <w:r w:rsidRPr="00827662">
        <w:rPr>
          <w:rFonts w:ascii="Calibri" w:hAnsi="Calibri" w:cs="Calibri"/>
        </w:rPr>
        <w:t xml:space="preserve">stanowisko </w:t>
      </w:r>
      <w:r w:rsidR="00FE094B">
        <w:rPr>
          <w:rFonts w:ascii="Calibri" w:hAnsi="Calibri" w:cs="Calibri"/>
        </w:rPr>
        <w:t>zajmowane</w:t>
      </w:r>
      <w:r w:rsidRPr="00827662">
        <w:rPr>
          <w:rFonts w:ascii="Calibri" w:hAnsi="Calibri" w:cs="Calibri"/>
        </w:rPr>
        <w:t xml:space="preserve"> ostatnio </w:t>
      </w:r>
      <w:r w:rsidRPr="00827662">
        <w:rPr>
          <w:rFonts w:ascii="Calibri" w:hAnsi="Calibri" w:cs="Calibri"/>
        </w:rPr>
        <w:tab/>
      </w:r>
    </w:p>
    <w:p w14:paraId="32259DAF" w14:textId="77777777" w:rsidR="0054748C" w:rsidRPr="00193692" w:rsidRDefault="0054748C" w:rsidP="0054748C">
      <w:pPr>
        <w:tabs>
          <w:tab w:val="center" w:pos="6804"/>
        </w:tabs>
        <w:spacing w:before="120"/>
        <w:jc w:val="both"/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  <w:t>(wskazać stanowisko i okres)</w:t>
      </w:r>
      <w:r w:rsidRPr="007B3AC0">
        <w:rPr>
          <w:rFonts w:asciiTheme="minorHAnsi" w:hAnsiTheme="minorHAnsi" w:cstheme="minorHAnsi"/>
          <w:szCs w:val="24"/>
        </w:rPr>
        <w:t xml:space="preserve"> </w:t>
      </w:r>
    </w:p>
    <w:p w14:paraId="681F167E" w14:textId="77777777" w:rsidR="0054748C" w:rsidRDefault="0054748C" w:rsidP="0054748C">
      <w:pPr>
        <w:numPr>
          <w:ilvl w:val="0"/>
          <w:numId w:val="3"/>
        </w:numPr>
        <w:tabs>
          <w:tab w:val="left" w:pos="426"/>
          <w:tab w:val="num" w:pos="567"/>
          <w:tab w:val="left" w:pos="957"/>
          <w:tab w:val="right" w:leader="dot" w:pos="9639"/>
        </w:tabs>
        <w:suppressAutoHyphens/>
        <w:spacing w:line="36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Stan cywilny </w:t>
      </w:r>
      <w:r>
        <w:rPr>
          <w:rFonts w:ascii="Calibri" w:hAnsi="Calibri" w:cs="Calibri"/>
        </w:rPr>
        <w:tab/>
      </w:r>
    </w:p>
    <w:p w14:paraId="0BAECA66" w14:textId="77777777" w:rsidR="0054748C" w:rsidRPr="00C03EF2" w:rsidRDefault="0054748C" w:rsidP="0054748C">
      <w:pPr>
        <w:tabs>
          <w:tab w:val="right" w:leader="dot" w:pos="9637"/>
        </w:tabs>
        <w:spacing w:line="360" w:lineRule="auto"/>
        <w:ind w:left="426"/>
        <w:jc w:val="both"/>
        <w:rPr>
          <w:rFonts w:ascii="Calibri" w:hAnsi="Calibri" w:cs="Calibri"/>
        </w:rPr>
      </w:pPr>
      <w:r w:rsidRPr="0026248B">
        <w:rPr>
          <w:rFonts w:asciiTheme="minorHAnsi" w:hAnsiTheme="minorHAnsi" w:cstheme="minorHAnsi"/>
          <w:b/>
          <w:bCs/>
          <w:i/>
          <w:iCs/>
          <w:sz w:val="20"/>
        </w:rPr>
        <w:t>Stan cywilny</w:t>
      </w:r>
      <w:r w:rsidRPr="00C03EF2">
        <w:rPr>
          <w:rFonts w:asciiTheme="minorHAnsi" w:hAnsiTheme="minorHAnsi" w:cstheme="minorHAnsi"/>
          <w:i/>
          <w:iCs/>
          <w:sz w:val="20"/>
        </w:rPr>
        <w:t xml:space="preserve"> (rozwiedziony/a, wdowa, wdowiec) zweryfikowano na podstawie przedstawionych dokumentów</w:t>
      </w:r>
      <w:r>
        <w:rPr>
          <w:rFonts w:asciiTheme="minorHAnsi" w:hAnsiTheme="minorHAnsi" w:cstheme="minorHAnsi"/>
          <w:i/>
          <w:iCs/>
          <w:sz w:val="20"/>
        </w:rPr>
        <w:t xml:space="preserve"> – wypełnia pracownik Urzędu</w:t>
      </w:r>
      <w:r>
        <w:t xml:space="preserve"> </w:t>
      </w:r>
      <w:r w:rsidRPr="00C03EF2">
        <w:rPr>
          <w:rFonts w:ascii="Calibri" w:hAnsi="Calibri" w:cs="Calibri"/>
        </w:rPr>
        <w:t>.........................................</w:t>
      </w:r>
      <w:r w:rsidRPr="00C03EF2">
        <w:rPr>
          <w:rFonts w:ascii="Calibri" w:hAnsi="Calibri" w:cs="Calibri"/>
        </w:rPr>
        <w:tab/>
      </w:r>
    </w:p>
    <w:p w14:paraId="4B9770BD" w14:textId="77777777" w:rsidR="0054748C" w:rsidRPr="0028078E" w:rsidRDefault="0054748C" w:rsidP="0054748C">
      <w:pPr>
        <w:numPr>
          <w:ilvl w:val="0"/>
          <w:numId w:val="3"/>
        </w:numPr>
        <w:tabs>
          <w:tab w:val="clear" w:pos="360"/>
          <w:tab w:val="right" w:leader="dot" w:pos="9639"/>
        </w:tabs>
        <w:suppressAutoHyphens/>
        <w:spacing w:before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D3F7C">
        <w:rPr>
          <w:rFonts w:ascii="Calibri" w:hAnsi="Calibri" w:cs="Calibri"/>
          <w:szCs w:val="24"/>
        </w:rPr>
        <w:t>I</w:t>
      </w:r>
      <w:r w:rsidRPr="00BD3F7C">
        <w:rPr>
          <w:rFonts w:ascii="Calibri" w:hAnsi="Calibri" w:cs="Calibri"/>
        </w:rPr>
        <w:t xml:space="preserve">nformacja o małżeńskiej wspólności majątkowej lub rozdzielności majątkowej </w:t>
      </w:r>
      <w:r>
        <w:rPr>
          <w:rFonts w:ascii="Calibri" w:hAnsi="Calibri" w:cs="Calibri"/>
          <w:i/>
          <w:iCs/>
          <w:sz w:val="20"/>
        </w:rPr>
        <w:t xml:space="preserve">- </w:t>
      </w:r>
      <w:r w:rsidRPr="0028078E">
        <w:rPr>
          <w:rFonts w:asciiTheme="minorHAnsi" w:hAnsiTheme="minorHAnsi" w:cstheme="minorHAnsi"/>
          <w:i/>
          <w:iCs/>
          <w:sz w:val="20"/>
        </w:rPr>
        <w:t>zaznaczyć właściwą odpowiedź znakiem „X”</w:t>
      </w:r>
      <w:r w:rsidRPr="0028078E">
        <w:rPr>
          <w:rFonts w:ascii="Calibri" w:hAnsi="Calibri" w:cs="Calibri"/>
          <w:i/>
          <w:iCs/>
          <w:sz w:val="20"/>
        </w:rPr>
        <w:t xml:space="preserve">– </w:t>
      </w:r>
      <w:r w:rsidRPr="0028078E">
        <w:rPr>
          <w:rFonts w:ascii="Calibri" w:hAnsi="Calibri" w:cs="Calibri"/>
          <w:szCs w:val="24"/>
        </w:rPr>
        <w:t xml:space="preserve">w przypadku przyznania środków Wnioskodawca podpisuje umowę za zgodą współmałżonka, chyba że istnieje między nimi rozdzielność majątkowa: </w:t>
      </w:r>
    </w:p>
    <w:p w14:paraId="0BCCD9A8" w14:textId="77777777" w:rsidR="0054748C" w:rsidRPr="00BD3F7C" w:rsidRDefault="0054748C" w:rsidP="0054748C">
      <w:pPr>
        <w:tabs>
          <w:tab w:val="right" w:leader="dot" w:pos="9639"/>
        </w:tabs>
        <w:jc w:val="both"/>
        <w:rPr>
          <w:rFonts w:ascii="Calibri" w:hAnsi="Calibri" w:cs="Calibri"/>
          <w:i/>
          <w:iCs/>
          <w:sz w:val="20"/>
        </w:rPr>
      </w:pPr>
    </w:p>
    <w:p w14:paraId="4CC6B116" w14:textId="77777777" w:rsidR="0054748C" w:rsidRPr="00E07D15" w:rsidRDefault="0054748C" w:rsidP="0054748C">
      <w:pPr>
        <w:tabs>
          <w:tab w:val="left" w:pos="567"/>
          <w:tab w:val="left" w:pos="1134"/>
          <w:tab w:val="left" w:pos="5670"/>
          <w:tab w:val="left" w:pos="6237"/>
        </w:tabs>
        <w:spacing w:line="360" w:lineRule="auto"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12098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F7C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757EEE">
        <w:rPr>
          <w:rFonts w:ascii="Calibri" w:hAnsi="Calibri" w:cs="Calibri"/>
          <w:szCs w:val="24"/>
        </w:rPr>
        <w:tab/>
        <w:t>małżeńska wspólność majątkowa</w:t>
      </w:r>
      <w:r w:rsidRPr="00757EEE">
        <w:rPr>
          <w:rFonts w:ascii="Calibri" w:hAnsi="Calibri" w:cs="Calibri"/>
          <w:szCs w:val="24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89362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BD3F7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Cs w:val="24"/>
        </w:rPr>
        <w:t>rozdzieln</w:t>
      </w:r>
      <w:r w:rsidRPr="00757EEE">
        <w:rPr>
          <w:rFonts w:ascii="Calibri" w:hAnsi="Calibri" w:cs="Calibri"/>
          <w:szCs w:val="24"/>
        </w:rPr>
        <w:t>ość majątkowa</w:t>
      </w:r>
    </w:p>
    <w:p w14:paraId="7D847586" w14:textId="77777777" w:rsidR="0054748C" w:rsidRDefault="0054748C" w:rsidP="0054748C">
      <w:pPr>
        <w:tabs>
          <w:tab w:val="right" w:leader="dot" w:pos="9639"/>
        </w:tabs>
        <w:spacing w:line="360" w:lineRule="auto"/>
        <w:ind w:left="426"/>
        <w:jc w:val="both"/>
        <w:rPr>
          <w:rFonts w:ascii="Calibri" w:hAnsi="Calibri" w:cs="Calibri"/>
        </w:rPr>
      </w:pPr>
      <w:r w:rsidRPr="0026248B">
        <w:rPr>
          <w:rFonts w:ascii="Calibri" w:hAnsi="Calibri" w:cs="Calibri"/>
          <w:b/>
          <w:bCs/>
          <w:i/>
          <w:iCs/>
          <w:sz w:val="20"/>
        </w:rPr>
        <w:t>Rozdzielność majątkową</w:t>
      </w:r>
      <w:r w:rsidRPr="0026248B">
        <w:rPr>
          <w:rFonts w:ascii="Calibri" w:hAnsi="Calibri" w:cs="Calibri"/>
          <w:i/>
          <w:iCs/>
          <w:sz w:val="20"/>
        </w:rPr>
        <w:t xml:space="preserve"> zweryfikowano na podstawie</w:t>
      </w:r>
      <w:r>
        <w:rPr>
          <w:rFonts w:ascii="Calibri" w:hAnsi="Calibri" w:cs="Calibri"/>
          <w:i/>
          <w:iCs/>
          <w:sz w:val="20"/>
        </w:rPr>
        <w:t xml:space="preserve"> przedstawionych dokumentów</w:t>
      </w:r>
      <w:r w:rsidRPr="0026248B">
        <w:rPr>
          <w:rFonts w:ascii="Calibri" w:hAnsi="Calibri" w:cs="Calibri"/>
          <w:i/>
          <w:iCs/>
          <w:sz w:val="20"/>
        </w:rPr>
        <w:t xml:space="preserve"> – wypełnia pracownik Urzędu:</w:t>
      </w:r>
      <w:r w:rsidRPr="00757EEE">
        <w:rPr>
          <w:rFonts w:ascii="Calibri" w:hAnsi="Calibri" w:cs="Calibri"/>
        </w:rPr>
        <w:t xml:space="preserve"> </w:t>
      </w:r>
      <w:r w:rsidRPr="00757EEE">
        <w:rPr>
          <w:rFonts w:ascii="Calibri" w:hAnsi="Calibri" w:cs="Calibri"/>
        </w:rPr>
        <w:tab/>
      </w:r>
    </w:p>
    <w:p w14:paraId="5D9DA265" w14:textId="77777777" w:rsidR="0054748C" w:rsidRPr="0028078E" w:rsidRDefault="0054748C" w:rsidP="0054748C">
      <w:pPr>
        <w:numPr>
          <w:ilvl w:val="0"/>
          <w:numId w:val="3"/>
        </w:numPr>
        <w:tabs>
          <w:tab w:val="num" w:pos="567"/>
          <w:tab w:val="right" w:leader="dot" w:pos="9639"/>
        </w:tabs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i/>
          <w:iCs/>
          <w:sz w:val="20"/>
        </w:rPr>
      </w:pPr>
      <w:r w:rsidRPr="00757EEE">
        <w:rPr>
          <w:rFonts w:ascii="Calibri" w:hAnsi="Calibri" w:cs="Calibri"/>
        </w:rPr>
        <w:t xml:space="preserve">Czy wcześniej </w:t>
      </w:r>
      <w:r>
        <w:rPr>
          <w:rFonts w:ascii="Calibri" w:hAnsi="Calibri" w:cs="Calibri"/>
        </w:rPr>
        <w:t>Wnioskodawca prowadził</w:t>
      </w:r>
      <w:r w:rsidRPr="00757EEE">
        <w:rPr>
          <w:rFonts w:ascii="Calibri" w:hAnsi="Calibri" w:cs="Calibri"/>
        </w:rPr>
        <w:t xml:space="preserve"> działalność gospodarczą</w:t>
      </w:r>
      <w:r>
        <w:rPr>
          <w:rFonts w:ascii="Calibri" w:hAnsi="Calibri" w:cs="Calibri"/>
        </w:rPr>
        <w:t xml:space="preserve"> - </w:t>
      </w:r>
      <w:r w:rsidRPr="0028078E">
        <w:rPr>
          <w:rFonts w:asciiTheme="minorHAnsi" w:hAnsiTheme="minorHAnsi" w:cstheme="minorHAnsi"/>
          <w:i/>
          <w:iCs/>
          <w:sz w:val="20"/>
        </w:rPr>
        <w:t>zaznaczyć właściwą odpowiedź znakiem „X”</w:t>
      </w:r>
    </w:p>
    <w:p w14:paraId="036BDB54" w14:textId="77777777" w:rsidR="0054748C" w:rsidRPr="008A60A4" w:rsidRDefault="00000000" w:rsidP="0054748C">
      <w:pPr>
        <w:tabs>
          <w:tab w:val="left" w:pos="2268"/>
          <w:tab w:val="left" w:pos="2835"/>
        </w:tabs>
        <w:suppressAutoHyphens/>
        <w:spacing w:line="360" w:lineRule="auto"/>
        <w:ind w:left="142" w:firstLine="425"/>
        <w:jc w:val="both"/>
        <w:rPr>
          <w:rFonts w:asciiTheme="minorHAnsi" w:hAnsiTheme="minorHAnsi" w:cstheme="minorHAnsi"/>
          <w:bCs/>
          <w:szCs w:val="24"/>
        </w:rPr>
      </w:pPr>
      <w:sdt>
        <w:sdtPr>
          <w:rPr>
            <w:rFonts w:ascii="Calibri" w:hAnsi="Calibri" w:cs="Calibri"/>
            <w:sz w:val="28"/>
            <w:szCs w:val="28"/>
          </w:rPr>
          <w:id w:val="-84640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54748C">
        <w:rPr>
          <w:rFonts w:ascii="Calibri" w:hAnsi="Calibri" w:cs="Calibri"/>
          <w:sz w:val="28"/>
          <w:szCs w:val="28"/>
        </w:rPr>
        <w:t xml:space="preserve"> </w:t>
      </w:r>
      <w:r w:rsidR="0054748C" w:rsidRPr="008A60A4">
        <w:rPr>
          <w:rFonts w:asciiTheme="minorHAnsi" w:hAnsiTheme="minorHAnsi" w:cstheme="minorHAnsi"/>
          <w:bCs/>
          <w:szCs w:val="24"/>
        </w:rPr>
        <w:t>nie</w:t>
      </w:r>
      <w:r w:rsidR="0054748C">
        <w:rPr>
          <w:rFonts w:asciiTheme="minorHAnsi" w:hAnsiTheme="minorHAnsi" w:cstheme="minorHAnsi"/>
          <w:bCs/>
          <w:szCs w:val="24"/>
        </w:rPr>
        <w:tab/>
      </w:r>
      <w:r w:rsidR="0054748C">
        <w:rPr>
          <w:rFonts w:asciiTheme="minorHAnsi" w:hAnsiTheme="minorHAnsi" w:cstheme="minorHAnsi"/>
          <w:bCs/>
          <w:szCs w:val="24"/>
        </w:rPr>
        <w:tab/>
      </w:r>
      <w:r w:rsidR="0054748C">
        <w:rPr>
          <w:rFonts w:asciiTheme="minorHAnsi" w:hAnsiTheme="minorHAnsi" w:cstheme="minorHAnsi"/>
          <w:bCs/>
          <w:szCs w:val="24"/>
        </w:rPr>
        <w:tab/>
      </w:r>
      <w:r w:rsidR="0054748C">
        <w:rPr>
          <w:rFonts w:asciiTheme="minorHAnsi" w:hAnsiTheme="minorHAnsi" w:cstheme="minorHAnsi"/>
          <w:bCs/>
          <w:szCs w:val="24"/>
        </w:rPr>
        <w:tab/>
      </w:r>
      <w:r w:rsidR="0054748C">
        <w:rPr>
          <w:rFonts w:asciiTheme="minorHAnsi" w:hAnsiTheme="minorHAnsi" w:cstheme="minorHAnsi"/>
          <w:bCs/>
          <w:szCs w:val="24"/>
        </w:rPr>
        <w:tab/>
      </w:r>
      <w:r w:rsidR="0054748C">
        <w:rPr>
          <w:rFonts w:asciiTheme="minorHAnsi" w:hAnsiTheme="minorHAnsi" w:cstheme="minorHAnsi"/>
          <w:bCs/>
          <w:szCs w:val="24"/>
        </w:rPr>
        <w:tab/>
      </w:r>
      <w:r w:rsidR="0054748C"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82327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4748C" w:rsidRPr="008A60A4">
        <w:rPr>
          <w:rFonts w:asciiTheme="minorHAnsi" w:hAnsiTheme="minorHAnsi" w:cstheme="minorHAnsi"/>
          <w:bCs/>
          <w:szCs w:val="24"/>
        </w:rPr>
        <w:t xml:space="preserve"> tak</w:t>
      </w:r>
    </w:p>
    <w:p w14:paraId="5BC9E8CD" w14:textId="77777777" w:rsidR="0054748C" w:rsidRPr="00757EEE" w:rsidRDefault="0054748C" w:rsidP="0054748C">
      <w:pPr>
        <w:spacing w:before="120" w:after="120" w:line="276" w:lineRule="auto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W przypadku zaznaczenia </w:t>
      </w:r>
      <w:r w:rsidRPr="00BD3F7C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>tak</w:t>
      </w:r>
      <w:r w:rsidRPr="00BD3F7C">
        <w:rPr>
          <w:rFonts w:ascii="Calibri" w:hAnsi="Calibri" w:cs="Calibri"/>
          <w:b/>
          <w:bCs/>
        </w:rPr>
        <w:t>”</w:t>
      </w:r>
      <w:r w:rsidRPr="00757EEE">
        <w:rPr>
          <w:rFonts w:ascii="Calibri" w:hAnsi="Calibri" w:cs="Calibri"/>
        </w:rPr>
        <w:t xml:space="preserve"> należy wskazać okres prowadzenia działalności gospodarczej, </w:t>
      </w:r>
      <w:r w:rsidRPr="00757EEE">
        <w:rPr>
          <w:rFonts w:ascii="Calibri" w:hAnsi="Calibri" w:cs="Calibri"/>
          <w:szCs w:val="24"/>
        </w:rPr>
        <w:t xml:space="preserve">podać profil działalności gospodarczej, </w:t>
      </w:r>
      <w:r w:rsidRPr="00BD3F7C">
        <w:rPr>
          <w:rFonts w:ascii="Calibri" w:hAnsi="Calibri" w:cs="Calibri"/>
          <w:b/>
          <w:bCs/>
          <w:szCs w:val="24"/>
        </w:rPr>
        <w:t>PKD, NIP</w:t>
      </w:r>
      <w:r w:rsidRPr="00757EEE">
        <w:rPr>
          <w:rFonts w:ascii="Calibri" w:hAnsi="Calibri" w:cs="Calibri"/>
        </w:rPr>
        <w:t xml:space="preserve"> oraz przyczyn</w:t>
      </w:r>
      <w:r>
        <w:rPr>
          <w:rFonts w:ascii="Calibri" w:hAnsi="Calibri" w:cs="Calibri"/>
        </w:rPr>
        <w:t>ę</w:t>
      </w:r>
      <w:r w:rsidRPr="00757E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zaprzestania jej wykonywania.</w:t>
      </w:r>
    </w:p>
    <w:p w14:paraId="6BF4DEA8" w14:textId="77777777" w:rsidR="0054748C" w:rsidRPr="00757EEE" w:rsidRDefault="0054748C" w:rsidP="0054748C">
      <w:pPr>
        <w:tabs>
          <w:tab w:val="right" w:leader="dot" w:pos="9639"/>
        </w:tabs>
        <w:spacing w:before="120" w:after="120" w:line="276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lastRenderedPageBreak/>
        <w:tab/>
      </w:r>
    </w:p>
    <w:p w14:paraId="2C0EB93C" w14:textId="77777777" w:rsidR="0054748C" w:rsidRPr="00757EEE" w:rsidRDefault="0054748C" w:rsidP="0054748C">
      <w:pPr>
        <w:tabs>
          <w:tab w:val="right" w:leader="dot" w:pos="9639"/>
        </w:tabs>
        <w:spacing w:before="120" w:after="120" w:line="276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BE50358" w14:textId="77777777" w:rsidR="0054748C" w:rsidRDefault="0054748C" w:rsidP="0054748C">
      <w:pPr>
        <w:tabs>
          <w:tab w:val="right" w:leader="dot" w:pos="9639"/>
        </w:tabs>
        <w:spacing w:before="120" w:after="120" w:line="276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BBE2AED" w14:textId="77777777" w:rsidR="0054748C" w:rsidRDefault="0054748C" w:rsidP="0054748C">
      <w:pPr>
        <w:tabs>
          <w:tab w:val="left" w:pos="284"/>
          <w:tab w:val="right" w:leader="dot" w:pos="9639"/>
        </w:tabs>
        <w:spacing w:line="360" w:lineRule="auto"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 xml:space="preserve">W przypadku prowadzenia działalności gospodarczej przez współmałżonka </w:t>
      </w:r>
      <w:r>
        <w:rPr>
          <w:rFonts w:ascii="Calibri" w:hAnsi="Calibri" w:cs="Calibri"/>
          <w:szCs w:val="24"/>
        </w:rPr>
        <w:t xml:space="preserve">Wnioskodawcy </w:t>
      </w:r>
      <w:r w:rsidRPr="00757EEE">
        <w:rPr>
          <w:rFonts w:ascii="Calibri" w:hAnsi="Calibri" w:cs="Calibri"/>
          <w:szCs w:val="24"/>
        </w:rPr>
        <w:t>należy podać profil</w:t>
      </w:r>
      <w:r>
        <w:rPr>
          <w:rFonts w:ascii="Calibri" w:hAnsi="Calibri" w:cs="Calibri"/>
          <w:szCs w:val="24"/>
        </w:rPr>
        <w:t xml:space="preserve"> </w:t>
      </w:r>
      <w:r w:rsidRPr="00757EEE">
        <w:rPr>
          <w:rFonts w:ascii="Calibri" w:hAnsi="Calibri" w:cs="Calibri"/>
          <w:szCs w:val="24"/>
        </w:rPr>
        <w:t>działalności gospodarczej, PKD, NIP: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</w:p>
    <w:p w14:paraId="3981856A" w14:textId="77777777" w:rsidR="0054748C" w:rsidRPr="00193692" w:rsidRDefault="0054748C" w:rsidP="0054748C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8E7F9A4" w14:textId="77777777" w:rsidR="0054748C" w:rsidRPr="004219BC" w:rsidRDefault="0054748C" w:rsidP="0054748C">
      <w:pPr>
        <w:numPr>
          <w:ilvl w:val="0"/>
          <w:numId w:val="3"/>
        </w:numPr>
        <w:tabs>
          <w:tab w:val="clear" w:pos="360"/>
          <w:tab w:val="right" w:leader="dot" w:pos="9637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E07D15">
        <w:rPr>
          <w:rFonts w:asciiTheme="minorHAnsi" w:hAnsiTheme="minorHAnsi" w:cstheme="minorHAnsi"/>
          <w:szCs w:val="24"/>
        </w:rPr>
        <w:t xml:space="preserve">Prowadzenie działalności nierejestrowanej - Czy </w:t>
      </w:r>
      <w:r>
        <w:rPr>
          <w:rFonts w:asciiTheme="minorHAnsi" w:hAnsiTheme="minorHAnsi" w:cstheme="minorHAnsi"/>
        </w:rPr>
        <w:t>W</w:t>
      </w:r>
      <w:r w:rsidRPr="00E07D15">
        <w:rPr>
          <w:rFonts w:asciiTheme="minorHAnsi" w:hAnsiTheme="minorHAnsi" w:cstheme="minorHAnsi"/>
          <w:szCs w:val="24"/>
        </w:rPr>
        <w:t xml:space="preserve">nioskodawca kiedykolwiek prowadził albo obecnie prowadzi nierejestrowaną działalność gospodarczą? </w:t>
      </w:r>
      <w:r w:rsidRPr="00E07D15">
        <w:rPr>
          <w:rFonts w:asciiTheme="minorHAnsi" w:hAnsiTheme="minorHAnsi" w:cstheme="minorHAnsi"/>
          <w:i/>
          <w:iCs/>
          <w:szCs w:val="24"/>
        </w:rPr>
        <w:t xml:space="preserve">– </w:t>
      </w:r>
      <w:r w:rsidRPr="0028078E">
        <w:rPr>
          <w:rFonts w:asciiTheme="minorHAnsi" w:hAnsiTheme="minorHAnsi" w:cstheme="minorHAnsi"/>
          <w:i/>
          <w:iCs/>
          <w:sz w:val="20"/>
        </w:rPr>
        <w:t>zaznaczyć właściwą odpowiedź znakiem „X”</w:t>
      </w:r>
    </w:p>
    <w:p w14:paraId="3660E304" w14:textId="77777777" w:rsidR="0054748C" w:rsidRDefault="00000000" w:rsidP="0054748C">
      <w:pPr>
        <w:pStyle w:val="Default"/>
        <w:ind w:left="851" w:hanging="28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112792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4748C" w:rsidRPr="00E07D15">
        <w:rPr>
          <w:rFonts w:asciiTheme="minorHAnsi" w:hAnsiTheme="minorHAnsi" w:cstheme="minorHAnsi"/>
          <w:bCs/>
        </w:rPr>
        <w:t xml:space="preserve"> </w:t>
      </w:r>
      <w:r w:rsidR="0054748C" w:rsidRPr="00E07D15">
        <w:rPr>
          <w:rFonts w:asciiTheme="minorHAnsi" w:hAnsiTheme="minorHAnsi" w:cstheme="minorHAnsi"/>
        </w:rPr>
        <w:t>nie, nigdy nie prowadziłem/-</w:t>
      </w:r>
      <w:proofErr w:type="spellStart"/>
      <w:r w:rsidR="0054748C" w:rsidRPr="00E07D15">
        <w:rPr>
          <w:rFonts w:asciiTheme="minorHAnsi" w:hAnsiTheme="minorHAnsi" w:cstheme="minorHAnsi"/>
        </w:rPr>
        <w:t>am</w:t>
      </w:r>
      <w:proofErr w:type="spellEnd"/>
      <w:r w:rsidR="0054748C" w:rsidRPr="00E07D15">
        <w:rPr>
          <w:rFonts w:asciiTheme="minorHAnsi" w:hAnsiTheme="minorHAnsi" w:cstheme="minorHAnsi"/>
        </w:rPr>
        <w:t xml:space="preserve"> i obecnie nie prowadzę działalności nierejestrowanej </w:t>
      </w:r>
    </w:p>
    <w:p w14:paraId="0617A104" w14:textId="7BC38BDF" w:rsidR="0054748C" w:rsidRPr="0023348E" w:rsidRDefault="00000000" w:rsidP="0023348E">
      <w:pPr>
        <w:tabs>
          <w:tab w:val="left" w:pos="2268"/>
          <w:tab w:val="left" w:pos="2835"/>
        </w:tabs>
        <w:suppressAutoHyphens/>
        <w:spacing w:before="120" w:after="120" w:line="276" w:lineRule="auto"/>
        <w:ind w:left="567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36426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4748C" w:rsidRPr="008A60A4">
        <w:rPr>
          <w:rFonts w:asciiTheme="minorHAnsi" w:hAnsiTheme="minorHAnsi" w:cstheme="minorHAnsi"/>
          <w:bCs/>
          <w:szCs w:val="24"/>
        </w:rPr>
        <w:t xml:space="preserve"> tak</w:t>
      </w:r>
      <w:r w:rsidR="0054748C">
        <w:rPr>
          <w:rFonts w:asciiTheme="minorHAnsi" w:hAnsiTheme="minorHAnsi" w:cstheme="minorHAnsi"/>
          <w:bCs/>
          <w:szCs w:val="24"/>
        </w:rPr>
        <w:t xml:space="preserve">, </w:t>
      </w:r>
      <w:r w:rsidR="0054748C" w:rsidRPr="00E07D15">
        <w:rPr>
          <w:rFonts w:asciiTheme="minorHAnsi" w:hAnsiTheme="minorHAnsi" w:cstheme="minorHAnsi"/>
          <w:szCs w:val="24"/>
        </w:rPr>
        <w:t>prowadziłem/-</w:t>
      </w:r>
      <w:proofErr w:type="spellStart"/>
      <w:r w:rsidR="0054748C" w:rsidRPr="00E07D15">
        <w:rPr>
          <w:rFonts w:asciiTheme="minorHAnsi" w:hAnsiTheme="minorHAnsi" w:cstheme="minorHAnsi"/>
          <w:szCs w:val="24"/>
        </w:rPr>
        <w:t>am</w:t>
      </w:r>
      <w:proofErr w:type="spellEnd"/>
      <w:r w:rsidR="0054748C" w:rsidRPr="00E07D15">
        <w:rPr>
          <w:rFonts w:asciiTheme="minorHAnsi" w:hAnsiTheme="minorHAnsi" w:cstheme="minorHAnsi"/>
          <w:szCs w:val="24"/>
        </w:rPr>
        <w:t xml:space="preserve"> wcześniej działalność nierejestrowaną ale zakończyłem/-</w:t>
      </w:r>
      <w:proofErr w:type="spellStart"/>
      <w:r w:rsidR="0054748C" w:rsidRPr="00E07D15">
        <w:rPr>
          <w:rFonts w:asciiTheme="minorHAnsi" w:hAnsiTheme="minorHAnsi" w:cstheme="minorHAnsi"/>
          <w:szCs w:val="24"/>
        </w:rPr>
        <w:t>am</w:t>
      </w:r>
      <w:proofErr w:type="spellEnd"/>
      <w:r w:rsidR="0054748C" w:rsidRPr="00E07D15">
        <w:rPr>
          <w:rFonts w:asciiTheme="minorHAnsi" w:hAnsiTheme="minorHAnsi" w:cstheme="minorHAnsi"/>
          <w:szCs w:val="24"/>
        </w:rPr>
        <w:t xml:space="preserve"> już jej wykonywanie albo aktualnie prowadzę działalność nierejestrowaną </w:t>
      </w:r>
    </w:p>
    <w:p w14:paraId="5388C150" w14:textId="77777777" w:rsidR="0054748C" w:rsidRPr="00DC4D02" w:rsidRDefault="0054748C" w:rsidP="0054748C">
      <w:pPr>
        <w:numPr>
          <w:ilvl w:val="0"/>
          <w:numId w:val="4"/>
        </w:numPr>
        <w:tabs>
          <w:tab w:val="clear" w:pos="720"/>
          <w:tab w:val="num" w:pos="426"/>
          <w:tab w:val="left" w:pos="9337"/>
        </w:tabs>
        <w:suppressAutoHyphens/>
        <w:ind w:left="0" w:firstLine="0"/>
        <w:rPr>
          <w:rFonts w:ascii="Calibri" w:hAnsi="Calibri" w:cs="Calibri"/>
          <w:b/>
          <w:sz w:val="28"/>
          <w:szCs w:val="28"/>
        </w:rPr>
      </w:pPr>
      <w:r w:rsidRPr="00DC4D02">
        <w:rPr>
          <w:rFonts w:ascii="Calibri" w:hAnsi="Calibri" w:cs="Calibri"/>
          <w:b/>
          <w:sz w:val="28"/>
          <w:szCs w:val="28"/>
        </w:rPr>
        <w:t>Dane dotyczące planowanej działalności:</w:t>
      </w:r>
    </w:p>
    <w:p w14:paraId="406CF001" w14:textId="77777777" w:rsidR="0054748C" w:rsidRPr="00757EEE" w:rsidRDefault="0054748C" w:rsidP="0054748C">
      <w:pPr>
        <w:numPr>
          <w:ilvl w:val="0"/>
          <w:numId w:val="9"/>
        </w:numPr>
        <w:suppressAutoHyphens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bCs/>
          <w:szCs w:val="24"/>
        </w:rPr>
        <w:t>Symbol i przedmiot planowanej działalności gospodarczej według Polskiej Klasyfikacji Działalności (PKD) na poziomie podklasy (</w:t>
      </w:r>
      <w:r w:rsidRPr="00DC4D02">
        <w:rPr>
          <w:rFonts w:ascii="Calibri" w:hAnsi="Calibri" w:cs="Calibri"/>
          <w:bCs/>
          <w:i/>
          <w:sz w:val="20"/>
        </w:rPr>
        <w:t xml:space="preserve">symbole dostępne są na stronie internetowej Głównego Urzędu Statystycznego </w:t>
      </w:r>
      <w:r w:rsidRPr="00A43C8A">
        <w:rPr>
          <w:rFonts w:asciiTheme="minorHAnsi" w:hAnsiTheme="minorHAnsi" w:cstheme="minorHAnsi"/>
          <w:i/>
          <w:iCs/>
          <w:sz w:val="20"/>
          <w:u w:val="single"/>
        </w:rPr>
        <w:t>https://klasyfikacje.gofin.pl/</w:t>
      </w:r>
      <w:r w:rsidRPr="00A43C8A">
        <w:rPr>
          <w:rFonts w:asciiTheme="minorHAnsi" w:hAnsiTheme="minorHAnsi" w:cstheme="minorHAnsi"/>
          <w:bCs/>
          <w:i/>
          <w:iCs/>
          <w:sz w:val="20"/>
          <w:u w:val="single"/>
        </w:rPr>
        <w:t>):</w:t>
      </w:r>
    </w:p>
    <w:p w14:paraId="2E403D51" w14:textId="77777777" w:rsidR="0054748C" w:rsidRPr="00757EEE" w:rsidRDefault="0054748C" w:rsidP="0054748C">
      <w:pPr>
        <w:suppressAutoHyphens/>
        <w:ind w:left="360"/>
        <w:jc w:val="both"/>
        <w:rPr>
          <w:rFonts w:ascii="Calibri" w:hAnsi="Calibri" w:cs="Calibri"/>
          <w:szCs w:val="24"/>
        </w:rPr>
      </w:pPr>
    </w:p>
    <w:p w14:paraId="717D15EE" w14:textId="77777777" w:rsidR="0054748C" w:rsidRDefault="0054748C" w:rsidP="0054748C">
      <w:pPr>
        <w:tabs>
          <w:tab w:val="right" w:leader="dot" w:pos="9639"/>
        </w:tabs>
        <w:suppressAutoHyphens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symbol</w:t>
      </w:r>
      <w:r w:rsidRPr="00C031E6">
        <w:rPr>
          <w:rFonts w:ascii="Calibri" w:hAnsi="Calibri" w:cs="Calibri"/>
          <w:b/>
          <w:bCs/>
        </w:rPr>
        <w:t xml:space="preserve"> </w:t>
      </w:r>
      <w:r w:rsidRPr="00757EE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</w:t>
      </w:r>
      <w:r w:rsidRPr="00757EEE">
        <w:rPr>
          <w:rFonts w:ascii="Calibri" w:hAnsi="Calibri" w:cs="Calibri"/>
        </w:rPr>
        <w:t xml:space="preserve">… </w:t>
      </w:r>
      <w:r w:rsidRPr="00C031E6">
        <w:rPr>
          <w:rFonts w:ascii="Calibri" w:hAnsi="Calibri" w:cs="Calibri"/>
          <w:b/>
          <w:bCs/>
        </w:rPr>
        <w:t>i nazwa</w:t>
      </w:r>
      <w:r>
        <w:rPr>
          <w:rFonts w:ascii="Calibri" w:hAnsi="Calibri" w:cs="Calibri"/>
          <w:b/>
          <w:bCs/>
        </w:rPr>
        <w:t xml:space="preserve"> symbolu PKD</w:t>
      </w:r>
      <w:r w:rsidRPr="00757EEE">
        <w:rPr>
          <w:rFonts w:ascii="Calibri" w:hAnsi="Calibri" w:cs="Calibri"/>
        </w:rPr>
        <w:tab/>
      </w:r>
    </w:p>
    <w:p w14:paraId="66BF2C91" w14:textId="77777777" w:rsidR="0054748C" w:rsidRPr="00757EEE" w:rsidRDefault="0054748C" w:rsidP="0054748C">
      <w:pPr>
        <w:tabs>
          <w:tab w:val="right" w:leader="dot" w:pos="9639"/>
        </w:tabs>
        <w:suppressAutoHyphens/>
        <w:spacing w:line="360" w:lineRule="auto"/>
        <w:ind w:left="36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F1DA019" w14:textId="77777777" w:rsidR="0054748C" w:rsidRPr="00656301" w:rsidRDefault="0054748C" w:rsidP="0054748C">
      <w:pPr>
        <w:pStyle w:val="Akapitzlist"/>
        <w:numPr>
          <w:ilvl w:val="0"/>
          <w:numId w:val="9"/>
        </w:numPr>
        <w:tabs>
          <w:tab w:val="right" w:leader="dot" w:pos="9639"/>
        </w:tabs>
        <w:spacing w:before="120" w:after="120" w:line="276" w:lineRule="auto"/>
        <w:rPr>
          <w:rFonts w:asciiTheme="minorHAnsi" w:hAnsiTheme="minorHAnsi" w:cstheme="minorHAnsi"/>
          <w:i/>
          <w:iCs/>
          <w:sz w:val="20"/>
        </w:rPr>
      </w:pPr>
      <w:r w:rsidRPr="00656301">
        <w:rPr>
          <w:rFonts w:ascii="Calibri" w:hAnsi="Calibri" w:cs="Calibri"/>
        </w:rPr>
        <w:t xml:space="preserve">Dokładny adres stałego miejsca wykonywania planowanej działalności gospodarczej (siedziby) </w:t>
      </w:r>
      <w:r w:rsidRPr="00656301">
        <w:rPr>
          <w:rFonts w:asciiTheme="minorHAnsi" w:hAnsiTheme="minorHAnsi" w:cstheme="minorHAnsi"/>
          <w:i/>
          <w:iCs/>
        </w:rPr>
        <w:t xml:space="preserve">– </w:t>
      </w:r>
      <w:r w:rsidRPr="00656301">
        <w:rPr>
          <w:rFonts w:asciiTheme="minorHAnsi" w:hAnsiTheme="minorHAnsi" w:cstheme="minorHAnsi"/>
          <w:i/>
          <w:iCs/>
          <w:sz w:val="20"/>
          <w:szCs w:val="20"/>
        </w:rPr>
        <w:t>zaznaczyć właściwą odpowiedź znakiem „X”</w:t>
      </w:r>
    </w:p>
    <w:p w14:paraId="3E93CEBA" w14:textId="77777777" w:rsidR="0054748C" w:rsidRDefault="00000000" w:rsidP="0054748C">
      <w:pPr>
        <w:ind w:left="380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96808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54748C" w:rsidRPr="00757EEE">
        <w:rPr>
          <w:rFonts w:ascii="Calibri" w:hAnsi="Calibri" w:cs="Calibri"/>
          <w:szCs w:val="24"/>
        </w:rPr>
        <w:t xml:space="preserve">  lokal własny …..........................................................................................................................</w:t>
      </w:r>
    </w:p>
    <w:p w14:paraId="476E81C6" w14:textId="77777777" w:rsidR="0054748C" w:rsidRDefault="0054748C" w:rsidP="0054748C">
      <w:pPr>
        <w:tabs>
          <w:tab w:val="right" w:leader="dot" w:pos="9639"/>
        </w:tabs>
        <w:spacing w:line="360" w:lineRule="auto"/>
        <w:ind w:left="426"/>
        <w:rPr>
          <w:rFonts w:ascii="Calibri" w:hAnsi="Calibri" w:cs="Calibri"/>
        </w:rPr>
      </w:pPr>
      <w:r w:rsidRPr="00884370">
        <w:rPr>
          <w:rFonts w:ascii="Calibri" w:hAnsi="Calibri" w:cs="Calibri"/>
          <w:b/>
          <w:bCs/>
          <w:i/>
          <w:iCs/>
          <w:sz w:val="20"/>
        </w:rPr>
        <w:t>Lokal własny</w:t>
      </w:r>
      <w:r>
        <w:rPr>
          <w:rFonts w:ascii="Calibri" w:hAnsi="Calibri" w:cs="Calibri"/>
          <w:i/>
          <w:iCs/>
          <w:sz w:val="20"/>
        </w:rPr>
        <w:t xml:space="preserve"> z</w:t>
      </w:r>
      <w:r w:rsidRPr="0026248B">
        <w:rPr>
          <w:rFonts w:ascii="Calibri" w:hAnsi="Calibri" w:cs="Calibri"/>
          <w:i/>
          <w:iCs/>
          <w:sz w:val="20"/>
        </w:rPr>
        <w:t>weryfikowano na podstawie</w:t>
      </w:r>
      <w:r>
        <w:rPr>
          <w:rFonts w:ascii="Calibri" w:hAnsi="Calibri" w:cs="Calibri"/>
          <w:i/>
          <w:iCs/>
          <w:sz w:val="20"/>
        </w:rPr>
        <w:t xml:space="preserve"> przedstawionych dokumentów</w:t>
      </w:r>
      <w:r w:rsidRPr="0026248B">
        <w:rPr>
          <w:rFonts w:ascii="Calibri" w:hAnsi="Calibri" w:cs="Calibri"/>
          <w:i/>
          <w:iCs/>
          <w:sz w:val="20"/>
        </w:rPr>
        <w:t xml:space="preserve"> – wypełnia pracownik Urzędu:</w:t>
      </w:r>
      <w:r w:rsidRPr="00757EEE">
        <w:rPr>
          <w:rFonts w:ascii="Calibri" w:hAnsi="Calibri" w:cs="Calibri"/>
        </w:rPr>
        <w:t xml:space="preserve"> </w:t>
      </w:r>
    </w:p>
    <w:p w14:paraId="7575585A" w14:textId="77777777" w:rsidR="0054748C" w:rsidRPr="00B1475A" w:rsidRDefault="0054748C" w:rsidP="0054748C">
      <w:pPr>
        <w:tabs>
          <w:tab w:val="right" w:leader="dot" w:pos="9639"/>
        </w:tabs>
        <w:spacing w:line="360" w:lineRule="auto"/>
        <w:ind w:left="426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1CB6337" w14:textId="77777777" w:rsidR="0054748C" w:rsidRPr="00757EEE" w:rsidRDefault="0054748C" w:rsidP="0054748C">
      <w:pPr>
        <w:pStyle w:val="western"/>
        <w:spacing w:before="0"/>
        <w:ind w:left="4634" w:firstLine="329"/>
        <w:rPr>
          <w:rFonts w:ascii="Calibri" w:hAnsi="Calibri" w:cs="Calibri"/>
          <w:sz w:val="20"/>
          <w:szCs w:val="20"/>
        </w:rPr>
      </w:pPr>
    </w:p>
    <w:p w14:paraId="62AA0BD2" w14:textId="77777777" w:rsidR="0054748C" w:rsidRDefault="00000000" w:rsidP="0054748C">
      <w:pPr>
        <w:pStyle w:val="western"/>
        <w:spacing w:before="0"/>
        <w:ind w:left="380"/>
        <w:jc w:val="left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7644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4748C" w:rsidRPr="00757EEE">
        <w:rPr>
          <w:rFonts w:ascii="Calibri" w:hAnsi="Calibri" w:cs="Calibri"/>
          <w:sz w:val="24"/>
          <w:szCs w:val="24"/>
        </w:rPr>
        <w:t xml:space="preserve">  lokal wynajęty</w:t>
      </w:r>
      <w:r w:rsidR="0054748C">
        <w:rPr>
          <w:rFonts w:ascii="Calibri" w:hAnsi="Calibri" w:cs="Calibri"/>
          <w:sz w:val="24"/>
          <w:szCs w:val="24"/>
        </w:rPr>
        <w:t>,</w:t>
      </w:r>
      <w:r w:rsidR="0054748C" w:rsidRPr="006E7DCD">
        <w:rPr>
          <w:rFonts w:ascii="Calibri" w:hAnsi="Calibri" w:cs="Calibri"/>
          <w:sz w:val="24"/>
          <w:szCs w:val="24"/>
        </w:rPr>
        <w:t xml:space="preserve"> użyczony</w:t>
      </w:r>
      <w:r w:rsidR="0054748C" w:rsidRPr="00757EEE">
        <w:rPr>
          <w:rFonts w:ascii="Calibri" w:hAnsi="Calibri" w:cs="Calibri"/>
          <w:sz w:val="24"/>
          <w:szCs w:val="24"/>
        </w:rPr>
        <w:t xml:space="preserve"> lub wydzierżawiony ...................................................................</w:t>
      </w:r>
      <w:r w:rsidR="0054748C">
        <w:rPr>
          <w:rFonts w:ascii="Calibri" w:hAnsi="Calibri" w:cs="Calibri"/>
          <w:sz w:val="24"/>
          <w:szCs w:val="24"/>
        </w:rPr>
        <w:t>.....</w:t>
      </w:r>
    </w:p>
    <w:p w14:paraId="30946523" w14:textId="77777777" w:rsidR="0054748C" w:rsidRDefault="0054748C" w:rsidP="0054748C">
      <w:pPr>
        <w:pStyle w:val="western"/>
        <w:spacing w:before="0"/>
        <w:jc w:val="left"/>
        <w:rPr>
          <w:rFonts w:ascii="Calibri" w:hAnsi="Calibri" w:cs="Calibri"/>
          <w:sz w:val="24"/>
          <w:szCs w:val="24"/>
        </w:rPr>
      </w:pPr>
    </w:p>
    <w:p w14:paraId="47F8AE21" w14:textId="77777777" w:rsidR="0054748C" w:rsidRPr="00884370" w:rsidRDefault="0054748C" w:rsidP="0054748C">
      <w:pPr>
        <w:pStyle w:val="western"/>
        <w:spacing w:before="0"/>
        <w:rPr>
          <w:rFonts w:ascii="Calibri" w:hAnsi="Calibri" w:cs="Calibri"/>
          <w:i/>
          <w:iCs/>
          <w:sz w:val="20"/>
          <w:szCs w:val="20"/>
        </w:rPr>
      </w:pPr>
      <w:r w:rsidRPr="007A76B8">
        <w:rPr>
          <w:rFonts w:ascii="Calibri" w:hAnsi="Calibri" w:cs="Calibri"/>
          <w:b/>
          <w:bCs/>
          <w:sz w:val="24"/>
          <w:szCs w:val="24"/>
        </w:rPr>
        <w:t>Uzasadnienie miejsca prowadzenia działalności gospodarczej</w:t>
      </w:r>
      <w:r w:rsidRPr="006E7DCD">
        <w:rPr>
          <w:rFonts w:ascii="Calibri" w:hAnsi="Calibri" w:cs="Calibri"/>
          <w:sz w:val="24"/>
          <w:szCs w:val="24"/>
        </w:rPr>
        <w:t xml:space="preserve"> </w:t>
      </w:r>
      <w:r w:rsidRPr="00884370">
        <w:rPr>
          <w:rFonts w:ascii="Calibri" w:hAnsi="Calibri" w:cs="Calibri"/>
          <w:i/>
          <w:iCs/>
          <w:sz w:val="20"/>
          <w:szCs w:val="20"/>
        </w:rPr>
        <w:t>(wypełnić w przypadku, gdy znajduje się ono poza terenem powiatu świebodzińskiego):</w:t>
      </w:r>
    </w:p>
    <w:p w14:paraId="2A3D0D98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33F3F63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C6F712A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A551494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16FD6E1" w14:textId="3C5AA04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A934AA1" w14:textId="77777777" w:rsidR="0054748C" w:rsidRPr="00757EEE" w:rsidRDefault="0054748C" w:rsidP="0054748C">
      <w:pPr>
        <w:numPr>
          <w:ilvl w:val="0"/>
          <w:numId w:val="9"/>
        </w:numPr>
        <w:spacing w:before="120"/>
        <w:ind w:left="357" w:hanging="357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Dokumenty potwierdzające przygotowanie Wnioskodawcy do prowadzenia wybranego rodzaju działalności gospodarczej:</w:t>
      </w:r>
    </w:p>
    <w:p w14:paraId="7FA2FAF8" w14:textId="77777777" w:rsidR="0054748C" w:rsidRPr="00731701" w:rsidRDefault="0054748C" w:rsidP="0054748C">
      <w:pPr>
        <w:pStyle w:val="Akapitzlist"/>
        <w:numPr>
          <w:ilvl w:val="0"/>
          <w:numId w:val="24"/>
        </w:numPr>
        <w:tabs>
          <w:tab w:val="left" w:pos="567"/>
          <w:tab w:val="right" w:leader="dot" w:pos="963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31701">
        <w:rPr>
          <w:rFonts w:ascii="Calibri" w:hAnsi="Calibri" w:cs="Calibri"/>
        </w:rPr>
        <w:tab/>
      </w:r>
    </w:p>
    <w:p w14:paraId="2A82FF4B" w14:textId="77777777" w:rsidR="0054748C" w:rsidRDefault="0054748C" w:rsidP="0054748C">
      <w:pPr>
        <w:pStyle w:val="Akapitzlist"/>
        <w:numPr>
          <w:ilvl w:val="0"/>
          <w:numId w:val="24"/>
        </w:num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7E88BC2E" w14:textId="77777777" w:rsidR="0054748C" w:rsidRDefault="0054748C" w:rsidP="0054748C">
      <w:pPr>
        <w:pStyle w:val="Akapitzlist"/>
        <w:numPr>
          <w:ilvl w:val="0"/>
          <w:numId w:val="24"/>
        </w:num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31701">
        <w:rPr>
          <w:rFonts w:ascii="Calibri" w:hAnsi="Calibri" w:cs="Calibri"/>
        </w:rPr>
        <w:lastRenderedPageBreak/>
        <w:tab/>
      </w:r>
    </w:p>
    <w:p w14:paraId="5EA82C0B" w14:textId="77777777" w:rsidR="0054748C" w:rsidRPr="00202E9B" w:rsidRDefault="0054748C" w:rsidP="0010202C">
      <w:pPr>
        <w:pStyle w:val="Akapitzlist"/>
        <w:numPr>
          <w:ilvl w:val="0"/>
          <w:numId w:val="24"/>
        </w:numPr>
        <w:tabs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74AE7B3C" w14:textId="77777777" w:rsidR="0054748C" w:rsidRPr="00202E9B" w:rsidRDefault="0054748C" w:rsidP="0054748C">
      <w:pPr>
        <w:pStyle w:val="Akapitzlist"/>
        <w:numPr>
          <w:ilvl w:val="0"/>
          <w:numId w:val="9"/>
        </w:numPr>
        <w:tabs>
          <w:tab w:val="left" w:pos="567"/>
          <w:tab w:val="right" w:leader="dot" w:pos="9639"/>
        </w:tabs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Dokumenty potwierdzające uprawnienia zawodowe Wnioskodawcy do prowadzenia wybranego rodzaju działalności gospodarczej:</w:t>
      </w:r>
    </w:p>
    <w:p w14:paraId="64BA9372" w14:textId="77777777" w:rsidR="0054748C" w:rsidRDefault="0054748C" w:rsidP="0054748C">
      <w:pPr>
        <w:pStyle w:val="Akapitzlist"/>
        <w:numPr>
          <w:ilvl w:val="0"/>
          <w:numId w:val="26"/>
        </w:numPr>
        <w:tabs>
          <w:tab w:val="clear" w:pos="360"/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64B776EB" w14:textId="77777777" w:rsidR="0054748C" w:rsidRDefault="0054748C" w:rsidP="0054748C">
      <w:pPr>
        <w:pStyle w:val="Akapitzlist"/>
        <w:numPr>
          <w:ilvl w:val="0"/>
          <w:numId w:val="26"/>
        </w:numPr>
        <w:tabs>
          <w:tab w:val="clear" w:pos="360"/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6D5A14E6" w14:textId="77777777" w:rsidR="0054748C" w:rsidRPr="00202E9B" w:rsidRDefault="0054748C" w:rsidP="0054748C">
      <w:pPr>
        <w:pStyle w:val="Akapitzlist"/>
        <w:numPr>
          <w:ilvl w:val="0"/>
          <w:numId w:val="26"/>
        </w:numPr>
        <w:tabs>
          <w:tab w:val="clear" w:pos="360"/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33E09B3D" w14:textId="77777777" w:rsidR="0054748C" w:rsidRPr="00202E9B" w:rsidRDefault="0054748C" w:rsidP="0054748C">
      <w:pPr>
        <w:pStyle w:val="Akapitzlist"/>
        <w:numPr>
          <w:ilvl w:val="0"/>
          <w:numId w:val="9"/>
        </w:numPr>
        <w:tabs>
          <w:tab w:val="left" w:pos="567"/>
          <w:tab w:val="right" w:leader="dot" w:pos="9639"/>
        </w:tabs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Dokumenty potwierdzające uzyskanie niezbędnych pozwoleń do prowadzenia wybranego rodzaju działalności gospodarczej:</w:t>
      </w:r>
    </w:p>
    <w:p w14:paraId="4AB04B5A" w14:textId="77777777" w:rsidR="0054748C" w:rsidRDefault="0054748C" w:rsidP="0054748C">
      <w:pPr>
        <w:pStyle w:val="Akapitzlist"/>
        <w:numPr>
          <w:ilvl w:val="0"/>
          <w:numId w:val="26"/>
        </w:numPr>
        <w:tabs>
          <w:tab w:val="clear" w:pos="360"/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68478D84" w14:textId="77777777" w:rsidR="0054748C" w:rsidRDefault="0054748C" w:rsidP="0054748C">
      <w:pPr>
        <w:pStyle w:val="Akapitzlist"/>
        <w:numPr>
          <w:ilvl w:val="0"/>
          <w:numId w:val="26"/>
        </w:numPr>
        <w:tabs>
          <w:tab w:val="clear" w:pos="360"/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1C0CE848" w14:textId="77777777" w:rsidR="0054748C" w:rsidRPr="00202E9B" w:rsidRDefault="0054748C" w:rsidP="0054748C">
      <w:pPr>
        <w:pStyle w:val="Akapitzlist"/>
        <w:numPr>
          <w:ilvl w:val="0"/>
          <w:numId w:val="26"/>
        </w:numPr>
        <w:tabs>
          <w:tab w:val="clear" w:pos="360"/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3637D824" w14:textId="77777777" w:rsidR="0054748C" w:rsidRDefault="0054748C" w:rsidP="0054748C">
      <w:pPr>
        <w:pStyle w:val="Akapitzlist"/>
        <w:numPr>
          <w:ilvl w:val="0"/>
          <w:numId w:val="9"/>
        </w:numPr>
        <w:tabs>
          <w:tab w:val="right" w:leader="dot" w:pos="963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Inne - podjęte działania w celu rozpoczęcia działalności gospodarczej </w:t>
      </w:r>
      <w:r w:rsidRPr="00202E9B">
        <w:rPr>
          <w:rFonts w:ascii="Calibri" w:hAnsi="Calibri" w:cs="Calibri"/>
          <w:i/>
          <w:iCs/>
          <w:sz w:val="20"/>
          <w:szCs w:val="20"/>
        </w:rPr>
        <w:t>(np. wkład własny</w:t>
      </w:r>
      <w:r>
        <w:rPr>
          <w:rFonts w:ascii="Calibri" w:hAnsi="Calibri" w:cs="Calibri"/>
          <w:i/>
          <w:iCs/>
          <w:sz w:val="20"/>
          <w:szCs w:val="20"/>
        </w:rPr>
        <w:t>, deklaracje współpracy</w:t>
      </w:r>
      <w:r w:rsidRPr="00202E9B">
        <w:rPr>
          <w:rFonts w:ascii="Calibri" w:hAnsi="Calibri" w:cs="Calibri"/>
          <w:i/>
          <w:iCs/>
          <w:sz w:val="20"/>
          <w:szCs w:val="20"/>
        </w:rPr>
        <w:t>)</w:t>
      </w:r>
      <w:r w:rsidRPr="00202E9B">
        <w:rPr>
          <w:rFonts w:ascii="Calibri" w:hAnsi="Calibri" w:cs="Calibri"/>
        </w:rPr>
        <w:t xml:space="preserve"> </w:t>
      </w:r>
      <w:r w:rsidRPr="00731701">
        <w:rPr>
          <w:rFonts w:ascii="Calibri" w:hAnsi="Calibri" w:cs="Calibri"/>
        </w:rPr>
        <w:tab/>
      </w:r>
    </w:p>
    <w:p w14:paraId="176BA995" w14:textId="77777777" w:rsidR="0054748C" w:rsidRDefault="0054748C" w:rsidP="0054748C">
      <w:pPr>
        <w:pStyle w:val="Akapitzlist"/>
        <w:numPr>
          <w:ilvl w:val="0"/>
          <w:numId w:val="27"/>
        </w:numPr>
        <w:tabs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18557E11" w14:textId="77777777" w:rsidR="0054748C" w:rsidRDefault="0054748C" w:rsidP="0054748C">
      <w:pPr>
        <w:pStyle w:val="Akapitzlist"/>
        <w:numPr>
          <w:ilvl w:val="0"/>
          <w:numId w:val="27"/>
        </w:numPr>
        <w:tabs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22D209DA" w14:textId="77777777" w:rsidR="0054748C" w:rsidRPr="00566F51" w:rsidRDefault="0054748C" w:rsidP="0054748C">
      <w:pPr>
        <w:pStyle w:val="Akapitzlist"/>
        <w:numPr>
          <w:ilvl w:val="0"/>
          <w:numId w:val="27"/>
        </w:numPr>
        <w:tabs>
          <w:tab w:val="right" w:leader="dot" w:pos="9639"/>
        </w:tabs>
        <w:spacing w:line="360" w:lineRule="auto"/>
        <w:ind w:left="851"/>
        <w:rPr>
          <w:rFonts w:ascii="Calibri" w:hAnsi="Calibri" w:cs="Calibri"/>
        </w:rPr>
      </w:pPr>
      <w:r w:rsidRPr="00731701">
        <w:rPr>
          <w:rFonts w:ascii="Calibri" w:hAnsi="Calibri" w:cs="Calibri"/>
        </w:rPr>
        <w:tab/>
      </w:r>
    </w:p>
    <w:p w14:paraId="6ED0A218" w14:textId="77777777" w:rsidR="0054748C" w:rsidRPr="00202E9B" w:rsidRDefault="0054748C" w:rsidP="0054748C">
      <w:pPr>
        <w:numPr>
          <w:ilvl w:val="0"/>
          <w:numId w:val="9"/>
        </w:numPr>
        <w:tabs>
          <w:tab w:val="num" w:pos="567"/>
          <w:tab w:val="left" w:pos="600"/>
          <w:tab w:val="right" w:leader="dot" w:pos="9639"/>
        </w:tabs>
        <w:suppressAutoHyphens/>
        <w:spacing w:line="360" w:lineRule="auto"/>
        <w:ind w:left="426" w:hanging="426"/>
        <w:rPr>
          <w:rFonts w:ascii="Calibri" w:hAnsi="Calibri" w:cs="Calibri"/>
          <w:i/>
          <w:iCs/>
          <w:sz w:val="20"/>
        </w:rPr>
      </w:pPr>
      <w:r w:rsidRPr="00757EEE">
        <w:rPr>
          <w:rFonts w:ascii="Calibri" w:hAnsi="Calibri" w:cs="Calibri"/>
        </w:rPr>
        <w:t>Opis przedsięwzięcia</w:t>
      </w:r>
      <w:r w:rsidRPr="00757EEE">
        <w:rPr>
          <w:rFonts w:ascii="Calibri" w:hAnsi="Calibri" w:cs="Calibri"/>
          <w:b/>
        </w:rPr>
        <w:t xml:space="preserve"> </w:t>
      </w:r>
      <w:r w:rsidRPr="00202E9B">
        <w:rPr>
          <w:rFonts w:ascii="Calibri" w:hAnsi="Calibri" w:cs="Calibri"/>
          <w:i/>
          <w:iCs/>
          <w:sz w:val="20"/>
        </w:rPr>
        <w:t>(analiza rynku odbiorców, konkurencji, obszar, na którym firma zamierza działać)</w:t>
      </w:r>
    </w:p>
    <w:p w14:paraId="54E771DF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E085B4B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1A31993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918E143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A869E68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977D82C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5ACC209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F9CB9FF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A98469A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ED9490D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0D46006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E749A05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A45BBD5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043CAB2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3C3F339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F567C0B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3E17D87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lastRenderedPageBreak/>
        <w:tab/>
      </w:r>
    </w:p>
    <w:p w14:paraId="7C995B1D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24954C8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2465033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E7FA2AD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1907AEC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EC892CA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FB42E2A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E5BF8D9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9664C69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48E3F18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0176B97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D873AAC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7E2C8E0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24124E5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8315835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811BC21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B6AED6B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022FAE3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8FFA837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2E4FFFA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63CE3ED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900C73A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DE7C487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F6B3B52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FCF8F2F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8B4C21C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9878350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EC5776B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883182B" w14:textId="77777777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842EA5D" w14:textId="77777777" w:rsidR="0054748C" w:rsidRPr="00757EEE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C562376" w14:textId="273521B3" w:rsidR="0054748C" w:rsidRDefault="0054748C" w:rsidP="0054748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>
        <w:rPr>
          <w:rFonts w:ascii="Calibri" w:hAnsi="Calibri" w:cs="Calibri"/>
        </w:rPr>
        <w:br w:type="page"/>
      </w:r>
    </w:p>
    <w:p w14:paraId="2F9B34EB" w14:textId="77777777" w:rsidR="0054748C" w:rsidRPr="00DE3D9A" w:rsidRDefault="0054748C" w:rsidP="0054748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b/>
          <w:i/>
          <w:u w:val="single"/>
        </w:rPr>
      </w:pPr>
      <w:r w:rsidRPr="00DE3D9A">
        <w:rPr>
          <w:rFonts w:ascii="Calibri" w:hAnsi="Calibri" w:cs="Calibri"/>
        </w:rPr>
        <w:lastRenderedPageBreak/>
        <w:t xml:space="preserve">Szczegółowa specyfikacja zakupów w ramach </w:t>
      </w:r>
      <w:r w:rsidRPr="00DE3D9A">
        <w:rPr>
          <w:rFonts w:ascii="Calibri" w:hAnsi="Calibri" w:cs="Calibri"/>
          <w:b/>
          <w:i/>
          <w:u w:val="single"/>
        </w:rPr>
        <w:t>wnioskowanych środków:</w:t>
      </w:r>
    </w:p>
    <w:p w14:paraId="7049E70C" w14:textId="77777777" w:rsidR="0054748C" w:rsidRPr="007A76B8" w:rsidRDefault="0054748C" w:rsidP="0054748C">
      <w:pPr>
        <w:spacing w:before="120" w:after="120" w:line="276" w:lineRule="auto"/>
        <w:ind w:right="23"/>
        <w:jc w:val="both"/>
        <w:rPr>
          <w:rFonts w:asciiTheme="minorHAnsi" w:eastAsia="Arial" w:hAnsiTheme="minorHAnsi" w:cstheme="minorHAnsi"/>
          <w:b/>
          <w:bCs/>
          <w:i/>
          <w:iCs/>
          <w:sz w:val="20"/>
        </w:rPr>
      </w:pPr>
      <w:r w:rsidRPr="007A76B8">
        <w:rPr>
          <w:rFonts w:asciiTheme="minorHAnsi" w:eastAsia="Arial" w:hAnsiTheme="minorHAnsi" w:cstheme="minorHAnsi"/>
          <w:b/>
          <w:bCs/>
          <w:i/>
          <w:iCs/>
          <w:sz w:val="20"/>
        </w:rPr>
        <w:t>Urząd zastrzega sobie prawo zakwestionowania i niezakwalifikowania do objęcia pomocą zaproponowanych przez Wnioskodawcę wydatków. Może także zaproponować zmianę alokacji środków oraz przyznać mniejszą niż wnioskowana kwotę dofinansowania, jeżeli uzna zaplanowane wydatki za nie</w:t>
      </w:r>
      <w:r w:rsidRPr="007A76B8">
        <w:rPr>
          <w:rFonts w:ascii="Calibri" w:hAnsi="Calibri" w:cs="Calibri"/>
          <w:b/>
          <w:bCs/>
          <w:i/>
          <w:iCs/>
          <w:sz w:val="20"/>
        </w:rPr>
        <w:t xml:space="preserve">celowe lub nieracjonalne.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0"/>
        <w:gridCol w:w="3406"/>
        <w:gridCol w:w="1134"/>
        <w:gridCol w:w="2268"/>
        <w:gridCol w:w="2126"/>
      </w:tblGrid>
      <w:tr w:rsidR="0054748C" w14:paraId="4FA4D4B2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5E31A2BB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26A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313CC50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26AD">
              <w:rPr>
                <w:rFonts w:asciiTheme="minorHAnsi" w:hAnsiTheme="minorHAnsi" w:cstheme="minorHAnsi"/>
                <w:sz w:val="22"/>
                <w:szCs w:val="22"/>
              </w:rPr>
              <w:t>Szczegółowa specyfikacja zakupów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5EDF3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(szt. zestaw)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A5A2EF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wnioskowana (podać do dwóch miejsc po przecinku)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2688AE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przyznana (wypełnia PUP)</w:t>
            </w:r>
          </w:p>
        </w:tc>
      </w:tr>
      <w:tr w:rsidR="0054748C" w14:paraId="6A9DDF50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01808D48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6" w:type="dxa"/>
          </w:tcPr>
          <w:p w14:paraId="3BB8A3C0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6ED71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3F5B1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9635E2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630072F4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458CF374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6" w:type="dxa"/>
          </w:tcPr>
          <w:p w14:paraId="4B64787D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6F3AF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35CA42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09D061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732497EC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2346F47A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6" w:type="dxa"/>
          </w:tcPr>
          <w:p w14:paraId="741DAD21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87CFC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3A409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FCC7EAD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124C5C9B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5DE53A3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06" w:type="dxa"/>
          </w:tcPr>
          <w:p w14:paraId="3DF6FEA9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947974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042BBD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90EA7E9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22DD846F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16895A5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06" w:type="dxa"/>
          </w:tcPr>
          <w:p w14:paraId="2E5A64CA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D955EC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235F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D9C5E6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33996488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272E5E08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06" w:type="dxa"/>
          </w:tcPr>
          <w:p w14:paraId="38DA2C3A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DF865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306B5A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2932FB1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244228A5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1EB276F9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406" w:type="dxa"/>
          </w:tcPr>
          <w:p w14:paraId="3F8ADF76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B83C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EABE22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38D0694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325F197B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191E035B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06" w:type="dxa"/>
          </w:tcPr>
          <w:p w14:paraId="2F73837D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882C8C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21E467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B4432D6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01F4C880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05614028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406" w:type="dxa"/>
          </w:tcPr>
          <w:p w14:paraId="7EE6E20B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7AC3F1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BBEFCF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EEBAA66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7A7C2677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26BC87E1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06" w:type="dxa"/>
          </w:tcPr>
          <w:p w14:paraId="29B5911E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8CF63A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CEF019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CDDF7E7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35F23299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07DCA35D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406" w:type="dxa"/>
          </w:tcPr>
          <w:p w14:paraId="3673CB47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A27E1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E8A859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E8F2E5B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06FFE018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278BF3BF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406" w:type="dxa"/>
          </w:tcPr>
          <w:p w14:paraId="3F12A9E6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0CA948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708F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8B0F05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7E7594CB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2144A09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406" w:type="dxa"/>
          </w:tcPr>
          <w:p w14:paraId="60D13FE1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8C8D14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0D192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68A9B5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07E0991B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7FDA212F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406" w:type="dxa"/>
          </w:tcPr>
          <w:p w14:paraId="6E380893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ADDD0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4FF22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5BC67A2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10B7D842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4E5E5FD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406" w:type="dxa"/>
          </w:tcPr>
          <w:p w14:paraId="158EF247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F1525B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1284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1A20C2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7A86581D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77F00B07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406" w:type="dxa"/>
          </w:tcPr>
          <w:p w14:paraId="4EE40E71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0AEB7B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F88CC6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13D5F86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5F6F913E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0EEF58D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406" w:type="dxa"/>
          </w:tcPr>
          <w:p w14:paraId="0F2FA671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11065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2CB715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878700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3C1A5CF0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5623CE4A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406" w:type="dxa"/>
          </w:tcPr>
          <w:p w14:paraId="36ADD3C3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A1A260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DF221A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F2C287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1F4CC6BB" w14:textId="77777777" w:rsidTr="00053F7B">
        <w:tc>
          <w:tcPr>
            <w:tcW w:w="700" w:type="dxa"/>
            <w:shd w:val="clear" w:color="auto" w:fill="F2F2F2" w:themeFill="background1" w:themeFillShade="F2"/>
          </w:tcPr>
          <w:p w14:paraId="5A6C43F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406" w:type="dxa"/>
          </w:tcPr>
          <w:p w14:paraId="06795B31" w14:textId="77777777" w:rsidR="0054748C" w:rsidRPr="00F426AD" w:rsidRDefault="0054748C" w:rsidP="00053F7B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AC1A33" w14:textId="77777777" w:rsidR="0054748C" w:rsidRPr="00F426AD" w:rsidRDefault="0054748C" w:rsidP="00053F7B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760797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40E2FC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48C" w14:paraId="62A1AB95" w14:textId="77777777" w:rsidTr="00053F7B">
        <w:tc>
          <w:tcPr>
            <w:tcW w:w="5240" w:type="dxa"/>
            <w:gridSpan w:val="3"/>
            <w:shd w:val="clear" w:color="auto" w:fill="F2F2F2" w:themeFill="background1" w:themeFillShade="F2"/>
          </w:tcPr>
          <w:p w14:paraId="5F70C60E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46AE3ED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3B6B099" w14:textId="77777777" w:rsidR="0054748C" w:rsidRPr="00F426AD" w:rsidRDefault="0054748C" w:rsidP="00053F7B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405056" w14:textId="77777777" w:rsidR="0054748C" w:rsidRDefault="0054748C" w:rsidP="0054748C">
      <w:pPr>
        <w:rPr>
          <w:rFonts w:ascii="Calibri" w:hAnsi="Calibri" w:cs="Calibri"/>
          <w:szCs w:val="24"/>
          <w:lang w:eastAsia="ar-SA"/>
        </w:rPr>
      </w:pPr>
    </w:p>
    <w:p w14:paraId="1156F1F3" w14:textId="6064A080" w:rsidR="0054748C" w:rsidRDefault="0054748C" w:rsidP="0054748C">
      <w:pPr>
        <w:pStyle w:val="Akapitzlist"/>
        <w:numPr>
          <w:ilvl w:val="0"/>
          <w:numId w:val="9"/>
        </w:numPr>
        <w:spacing w:before="120"/>
        <w:jc w:val="both"/>
        <w:rPr>
          <w:rFonts w:ascii="Calibri" w:hAnsi="Calibri" w:cs="Calibri"/>
        </w:rPr>
      </w:pPr>
      <w:r w:rsidRPr="00DC4D02">
        <w:rPr>
          <w:rFonts w:ascii="Calibri" w:hAnsi="Calibri" w:cs="Calibri"/>
        </w:rPr>
        <w:t xml:space="preserve">Uzasadnienie </w:t>
      </w:r>
      <w:r w:rsidRPr="00DC4D02">
        <w:rPr>
          <w:rFonts w:ascii="Calibri" w:hAnsi="Calibri" w:cs="Calibri"/>
          <w:b/>
          <w:bCs/>
        </w:rPr>
        <w:t>niezbędności/konieczności</w:t>
      </w:r>
      <w:r w:rsidRPr="00DC4D02">
        <w:rPr>
          <w:rFonts w:ascii="Calibri" w:hAnsi="Calibri" w:cs="Calibri"/>
        </w:rPr>
        <w:t xml:space="preserve"> dokonania ww. zakupów w zamierzonej działalności gospodarczej </w:t>
      </w:r>
      <w:r w:rsidRPr="00DC4D02">
        <w:rPr>
          <w:rFonts w:ascii="Calibri" w:hAnsi="Calibri" w:cs="Calibri"/>
          <w:sz w:val="20"/>
          <w:szCs w:val="20"/>
        </w:rPr>
        <w:t>(</w:t>
      </w:r>
      <w:r w:rsidRPr="00DC4D02">
        <w:rPr>
          <w:rFonts w:ascii="Calibri" w:hAnsi="Calibri" w:cs="Calibri"/>
          <w:i/>
          <w:sz w:val="20"/>
          <w:szCs w:val="20"/>
        </w:rPr>
        <w:t>należy uzasadnić każdy zakup zgodnie ze szczegółową specyfikacją wskazaną w</w:t>
      </w:r>
      <w:r>
        <w:rPr>
          <w:rFonts w:ascii="Calibri" w:hAnsi="Calibri" w:cs="Calibri"/>
          <w:i/>
          <w:sz w:val="20"/>
          <w:szCs w:val="20"/>
        </w:rPr>
        <w:t> </w:t>
      </w:r>
      <w:r w:rsidRPr="00DC4D02">
        <w:rPr>
          <w:rFonts w:ascii="Calibri" w:hAnsi="Calibri" w:cs="Calibri"/>
          <w:i/>
          <w:sz w:val="20"/>
          <w:szCs w:val="20"/>
        </w:rPr>
        <w:t xml:space="preserve">punkcie </w:t>
      </w:r>
      <w:r w:rsidR="00E01D4E">
        <w:rPr>
          <w:rFonts w:ascii="Calibri" w:hAnsi="Calibri" w:cs="Calibri"/>
          <w:i/>
          <w:sz w:val="20"/>
          <w:szCs w:val="20"/>
        </w:rPr>
        <w:t>8</w:t>
      </w:r>
      <w:r w:rsidRPr="00DC4D02">
        <w:rPr>
          <w:rFonts w:ascii="Calibri" w:hAnsi="Calibri" w:cs="Calibri"/>
          <w:sz w:val="20"/>
          <w:szCs w:val="20"/>
        </w:rPr>
        <w:t>)</w:t>
      </w:r>
      <w:r w:rsidRPr="00DC4D02">
        <w:rPr>
          <w:rFonts w:ascii="Calibri" w:hAnsi="Calibri" w:cs="Calibri"/>
        </w:rPr>
        <w:t>.</w:t>
      </w:r>
    </w:p>
    <w:p w14:paraId="4F8CB0BF" w14:textId="77777777" w:rsidR="0054748C" w:rsidRDefault="0054748C" w:rsidP="0054748C">
      <w:pPr>
        <w:pStyle w:val="Akapitzlist"/>
        <w:tabs>
          <w:tab w:val="right" w:leader="dot" w:pos="9639"/>
        </w:tabs>
        <w:spacing w:before="36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3657570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5732A9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A3F6998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DC2AACA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01EAE33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40D9173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14:paraId="0791C817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EB5DE03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2131A1E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1DDC2A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381144D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9F49814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77B036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53E022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E5381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2A5540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B952E36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51ACB20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FEF47B2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99E2C90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420734A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BF3DC11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54E2727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240FF19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2874CB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B968170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7F07CAF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FEBF4A0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A14A107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472499C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F7EA4C3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883A46E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D47F6C2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CD278C5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7006FE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1C9078F" w14:textId="77777777" w:rsidR="0054748C" w:rsidRDefault="0054748C" w:rsidP="0054748C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CF7365B" w14:textId="34C6C733" w:rsidR="0054748C" w:rsidRDefault="0054748C" w:rsidP="0023348E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 w:type="page"/>
      </w:r>
    </w:p>
    <w:p w14:paraId="12ED3520" w14:textId="77777777" w:rsidR="0054748C" w:rsidRPr="0092610C" w:rsidRDefault="0054748C" w:rsidP="0054748C">
      <w:pPr>
        <w:pStyle w:val="Akapitzlist"/>
        <w:numPr>
          <w:ilvl w:val="0"/>
          <w:numId w:val="9"/>
        </w:numPr>
        <w:spacing w:before="120"/>
        <w:ind w:left="357" w:hanging="357"/>
        <w:rPr>
          <w:rFonts w:ascii="Calibri" w:hAnsi="Calibri" w:cs="Calibri"/>
        </w:rPr>
      </w:pPr>
      <w:r w:rsidRPr="0092610C">
        <w:rPr>
          <w:rFonts w:ascii="Calibri" w:hAnsi="Calibri" w:cs="Calibri"/>
        </w:rPr>
        <w:lastRenderedPageBreak/>
        <w:t xml:space="preserve">Przewidywana </w:t>
      </w:r>
      <w:r w:rsidRPr="0092610C">
        <w:rPr>
          <w:rFonts w:ascii="Calibri" w:hAnsi="Calibri" w:cs="Calibri"/>
          <w:b/>
          <w:bCs/>
        </w:rPr>
        <w:t>kalkulacja kosztów</w:t>
      </w:r>
      <w:r w:rsidRPr="0092610C">
        <w:rPr>
          <w:rFonts w:ascii="Calibri" w:hAnsi="Calibri" w:cs="Calibri"/>
        </w:rPr>
        <w:t xml:space="preserve"> i </w:t>
      </w:r>
      <w:r w:rsidRPr="00786580">
        <w:rPr>
          <w:rFonts w:ascii="Calibri" w:hAnsi="Calibri" w:cs="Calibri"/>
          <w:b/>
        </w:rPr>
        <w:t>efekt ekonomiczny</w:t>
      </w:r>
      <w:r w:rsidRPr="0092610C">
        <w:rPr>
          <w:rFonts w:ascii="Calibri" w:hAnsi="Calibri" w:cs="Calibri"/>
        </w:rPr>
        <w:t xml:space="preserve"> prowadzenia zamierzonej działalności gospodarczej.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827"/>
      </w:tblGrid>
      <w:tr w:rsidR="0054748C" w:rsidRPr="00757EEE" w14:paraId="67BA190F" w14:textId="77777777" w:rsidTr="00053F7B">
        <w:trPr>
          <w:trHeight w:val="58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11BCDF7" w14:textId="77777777" w:rsidR="0054748C" w:rsidRPr="00757EEE" w:rsidRDefault="0054748C" w:rsidP="00053F7B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B93F32" w14:textId="77777777" w:rsidR="0054748C" w:rsidRPr="00757EEE" w:rsidRDefault="0054748C" w:rsidP="00053F7B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Rocznie w złotych</w:t>
            </w:r>
          </w:p>
        </w:tc>
      </w:tr>
      <w:tr w:rsidR="0054748C" w:rsidRPr="00757EEE" w14:paraId="7B1EC75B" w14:textId="77777777" w:rsidTr="00053F7B">
        <w:trPr>
          <w:trHeight w:val="31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960419E" w14:textId="77777777" w:rsidR="0054748C" w:rsidRPr="00757EEE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A. Planowane obroty/sprzedaż </w:t>
            </w:r>
          </w:p>
          <w:p w14:paraId="2CC23D31" w14:textId="77777777" w:rsidR="0054748C" w:rsidRPr="00757EEE" w:rsidRDefault="0054748C" w:rsidP="00053F7B">
            <w:pPr>
              <w:snapToGrid w:val="0"/>
              <w:spacing w:line="360" w:lineRule="auto"/>
              <w:ind w:firstLine="282"/>
              <w:rPr>
                <w:rFonts w:ascii="Calibri" w:hAnsi="Calibri" w:cs="Calibri"/>
              </w:rPr>
            </w:pPr>
            <w:r w:rsidRPr="00757EEE">
              <w:rPr>
                <w:rFonts w:ascii="Calibri" w:hAnsi="Calibri" w:cs="Calibri"/>
                <w:sz w:val="22"/>
                <w:szCs w:val="22"/>
              </w:rPr>
              <w:t>z wyszczególnieniem: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2B23EC5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2B323532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2EC50" w14:textId="77777777" w:rsidR="0054748C" w:rsidRPr="004219BC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219BC">
              <w:rPr>
                <w:rFonts w:ascii="Calibri" w:hAnsi="Calibri" w:cs="Calibri"/>
              </w:rPr>
              <w:t>1.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9573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1663C8D6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F7F87" w14:textId="77777777" w:rsidR="0054748C" w:rsidRPr="004219BC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3901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43ECE4A2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C7BC2" w14:textId="77777777" w:rsidR="0054748C" w:rsidRPr="004219BC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5EE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3270E5C6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BE507" w14:textId="77777777" w:rsidR="0054748C" w:rsidRPr="004219BC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3700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633D299F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BB08D" w14:textId="77777777" w:rsidR="0054748C" w:rsidRPr="004219BC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DFFA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55CB2426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C72B49E" w14:textId="77777777" w:rsidR="0054748C" w:rsidRPr="00757EEE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B. Koszty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87F4E8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1B1D6D2D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6A4A9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Zakup towarów, surowców, materiałów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E5F2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7360BFB1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21F47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Opłaty eksploatacyjne (energia, gaz, woda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CF05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0ADD27AD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6D113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Koszty telekomunikacji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5C5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2372814D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7DAE8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Czynsz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E5ED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3EA48176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73665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 transportu własn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F36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3B61B1C6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75359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trike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 transportu obc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621C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470E017E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DDE75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Usługi obce (naprawy, remonty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0D11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6E8786DC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C2113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Koszt pracodawcy w związku z 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zatrudnieniem pracowników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E219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77DDA2B9" w14:textId="77777777" w:rsidTr="00053F7B">
        <w:trPr>
          <w:trHeight w:val="55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DA573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Koszty administracyjne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0C9D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16AA7515" w14:textId="77777777" w:rsidTr="00053F7B">
        <w:trPr>
          <w:trHeight w:val="50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87C2F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Amortyzacja środków trwałych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DCFC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65A75B95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A6FB0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Ubezpieczenie firmy (np. ubezpieczenie majątkowe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6A3C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6B92790E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15086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Reklama</w:t>
            </w:r>
            <w:r w:rsidRPr="00757EEE">
              <w:rPr>
                <w:rFonts w:ascii="Calibri" w:hAnsi="Calibri" w:cs="Calibri"/>
                <w:bCs/>
                <w:strike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0602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645970E8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AF183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Leasing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304B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4C5B5303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D4EF2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Składki ZUS opłacane przez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W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nioskodawcę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B82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1CC2EBAD" w14:textId="77777777" w:rsidTr="00053F7B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C6C6F" w14:textId="77777777" w:rsidR="0054748C" w:rsidRPr="00757EEE" w:rsidRDefault="0054748C" w:rsidP="00053F7B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Inne (jakie?) ………………………………………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428D011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6457EDC5" w14:textId="77777777" w:rsidTr="00053F7B">
        <w:trPr>
          <w:trHeight w:val="46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D81AF8" w14:textId="77777777" w:rsidR="0054748C" w:rsidRPr="00757EEE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C. Zysk brutto ( A-B 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98F951B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160737B8" w14:textId="77777777" w:rsidTr="00053F7B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98AEA" w14:textId="77777777" w:rsidR="0054748C" w:rsidRPr="00757EEE" w:rsidRDefault="0054748C" w:rsidP="00053F7B">
            <w:pPr>
              <w:shd w:val="clear" w:color="auto" w:fill="E7E6E6" w:themeFill="background2"/>
              <w:snapToGrid w:val="0"/>
              <w:ind w:left="282" w:hanging="28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D. Podatek dochodowy </w:t>
            </w:r>
            <w:r w:rsidRPr="000612DA">
              <w:rPr>
                <w:rFonts w:ascii="Calibri" w:hAnsi="Calibri" w:cs="Calibri"/>
                <w:bCs/>
                <w:i/>
                <w:sz w:val="20"/>
              </w:rPr>
              <w:t>(wskazać formę opodatkowania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i %, wyliczyć podatek</w:t>
            </w:r>
            <w:r w:rsidRPr="000612DA">
              <w:rPr>
                <w:rFonts w:ascii="Calibri" w:hAnsi="Calibri" w:cs="Calibri"/>
                <w:bCs/>
                <w:i/>
                <w:sz w:val="20"/>
              </w:rPr>
              <w:t>)</w:t>
            </w:r>
          </w:p>
          <w:p w14:paraId="4C62FF82" w14:textId="77777777" w:rsidR="0054748C" w:rsidRPr="00E952D3" w:rsidRDefault="0054748C" w:rsidP="00053F7B">
            <w:pPr>
              <w:snapToGrid w:val="0"/>
              <w:spacing w:before="240"/>
              <w:rPr>
                <w:rFonts w:ascii="Calibri" w:hAnsi="Calibri" w:cs="Calibri"/>
                <w:bCs/>
                <w:sz w:val="22"/>
                <w:szCs w:val="22"/>
              </w:rPr>
            </w:pPr>
            <w:r w:rsidRPr="000612D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………….………………………  ………………… %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CF10987" w14:textId="77777777" w:rsidR="0054748C" w:rsidRPr="00757EEE" w:rsidRDefault="0054748C" w:rsidP="00053F7B">
            <w:pPr>
              <w:snapToGrid w:val="0"/>
              <w:spacing w:before="240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54748C" w:rsidRPr="00757EEE" w14:paraId="4FE1B08D" w14:textId="77777777" w:rsidTr="00053F7B">
        <w:trPr>
          <w:trHeight w:val="53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DF13FBF" w14:textId="77777777" w:rsidR="0054748C" w:rsidRPr="00757EEE" w:rsidRDefault="0054748C" w:rsidP="00053F7B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E. Zysk netto (C-D)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275B2E" w14:textId="77777777" w:rsidR="0054748C" w:rsidRPr="00757EEE" w:rsidRDefault="0054748C" w:rsidP="00053F7B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2BA0F5E5" w14:textId="77777777" w:rsidR="0054748C" w:rsidRDefault="0054748C" w:rsidP="0054748C">
      <w:pPr>
        <w:rPr>
          <w:rFonts w:ascii="Calibri" w:hAnsi="Calibri" w:cs="Calibri"/>
          <w:b/>
          <w:bCs/>
          <w:sz w:val="28"/>
          <w:szCs w:val="28"/>
        </w:rPr>
      </w:pPr>
    </w:p>
    <w:p w14:paraId="5C5B4602" w14:textId="376F4900" w:rsidR="0054748C" w:rsidRDefault="0054748C" w:rsidP="0023348E">
      <w:pPr>
        <w:tabs>
          <w:tab w:val="left" w:pos="568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499A7C0" w14:textId="77777777" w:rsidR="0054748C" w:rsidRPr="00757EEE" w:rsidRDefault="0054748C" w:rsidP="0054748C">
      <w:pPr>
        <w:numPr>
          <w:ilvl w:val="0"/>
          <w:numId w:val="9"/>
        </w:numPr>
        <w:suppressAutoHyphens/>
        <w:spacing w:line="360" w:lineRule="auto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lastRenderedPageBreak/>
        <w:t>Pr</w:t>
      </w:r>
      <w:r>
        <w:rPr>
          <w:rFonts w:ascii="Calibri" w:hAnsi="Calibri" w:cs="Calibri"/>
        </w:rPr>
        <w:t xml:space="preserve">oponowane prawne zabezpieczenie </w:t>
      </w:r>
      <w:r w:rsidRPr="00E07D15">
        <w:rPr>
          <w:rFonts w:asciiTheme="minorHAnsi" w:hAnsiTheme="minorHAnsi" w:cstheme="minorHAnsi"/>
          <w:i/>
          <w:iCs/>
          <w:szCs w:val="24"/>
        </w:rPr>
        <w:t xml:space="preserve">– </w:t>
      </w:r>
      <w:r w:rsidRPr="0028078E">
        <w:rPr>
          <w:rFonts w:asciiTheme="minorHAnsi" w:hAnsiTheme="minorHAnsi" w:cstheme="minorHAnsi"/>
          <w:i/>
          <w:iCs/>
          <w:sz w:val="20"/>
        </w:rPr>
        <w:t>zaznaczyć właściwą odpowiedź znakiem „X”</w:t>
      </w:r>
    </w:p>
    <w:p w14:paraId="05C52F3E" w14:textId="77777777" w:rsidR="0054748C" w:rsidRDefault="00000000" w:rsidP="0054748C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48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</w:t>
      </w:r>
      <w:r w:rsidR="0054748C" w:rsidRPr="00757EEE">
        <w:rPr>
          <w:rFonts w:ascii="Calibri" w:hAnsi="Calibri" w:cs="Calibri"/>
        </w:rPr>
        <w:t>poręczenie dwóch osób,</w:t>
      </w:r>
    </w:p>
    <w:p w14:paraId="78B223BA" w14:textId="77777777" w:rsidR="0054748C" w:rsidRPr="00757EEE" w:rsidRDefault="00000000" w:rsidP="0054748C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4058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weksel in blanco,</w:t>
      </w:r>
    </w:p>
    <w:p w14:paraId="65119E57" w14:textId="77777777" w:rsidR="0054748C" w:rsidRPr="00757EEE" w:rsidRDefault="00000000" w:rsidP="0054748C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7726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</w:t>
      </w:r>
      <w:r w:rsidR="0054748C" w:rsidRPr="00757EEE">
        <w:rPr>
          <w:rFonts w:ascii="Calibri" w:hAnsi="Calibri" w:cs="Calibri"/>
        </w:rPr>
        <w:t>weksel z poręczeniem wekslowym</w:t>
      </w:r>
      <w:r w:rsidR="0054748C">
        <w:rPr>
          <w:rFonts w:ascii="Calibri" w:hAnsi="Calibri" w:cs="Calibri"/>
        </w:rPr>
        <w:t>(</w:t>
      </w:r>
      <w:proofErr w:type="spellStart"/>
      <w:r w:rsidR="0054748C">
        <w:rPr>
          <w:rFonts w:ascii="Calibri" w:hAnsi="Calibri" w:cs="Calibri"/>
        </w:rPr>
        <w:t>aval</w:t>
      </w:r>
      <w:proofErr w:type="spellEnd"/>
      <w:r w:rsidR="0054748C">
        <w:rPr>
          <w:rFonts w:ascii="Calibri" w:hAnsi="Calibri" w:cs="Calibri"/>
        </w:rPr>
        <w:t>)</w:t>
      </w:r>
      <w:r w:rsidR="0054748C" w:rsidRPr="00757EEE">
        <w:rPr>
          <w:rFonts w:ascii="Calibri" w:hAnsi="Calibri" w:cs="Calibri"/>
        </w:rPr>
        <w:t>,</w:t>
      </w:r>
    </w:p>
    <w:p w14:paraId="6FF44E89" w14:textId="77777777" w:rsidR="0054748C" w:rsidRPr="00757EEE" w:rsidRDefault="00000000" w:rsidP="0054748C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5029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</w:t>
      </w:r>
      <w:r w:rsidR="0054748C" w:rsidRPr="00757EEE">
        <w:rPr>
          <w:rFonts w:ascii="Calibri" w:hAnsi="Calibri" w:cs="Calibri"/>
        </w:rPr>
        <w:t>gwarancja bankowa,</w:t>
      </w:r>
    </w:p>
    <w:p w14:paraId="0A75E34C" w14:textId="77777777" w:rsidR="0054748C" w:rsidRPr="00757EEE" w:rsidRDefault="00000000" w:rsidP="0054748C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6141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</w:t>
      </w:r>
      <w:r w:rsidR="0054748C" w:rsidRPr="00757EEE">
        <w:rPr>
          <w:rFonts w:ascii="Calibri" w:hAnsi="Calibri" w:cs="Calibri"/>
        </w:rPr>
        <w:t xml:space="preserve">blokada środków zgromadzonych na rachunku </w:t>
      </w:r>
      <w:r w:rsidR="0054748C">
        <w:rPr>
          <w:rFonts w:ascii="Calibri" w:hAnsi="Calibri" w:cs="Calibri"/>
        </w:rPr>
        <w:t>płatniczym</w:t>
      </w:r>
      <w:r w:rsidR="0054748C" w:rsidRPr="00757EEE">
        <w:rPr>
          <w:rFonts w:ascii="Calibri" w:hAnsi="Calibri" w:cs="Calibri"/>
        </w:rPr>
        <w:t>,</w:t>
      </w:r>
    </w:p>
    <w:p w14:paraId="679D8218" w14:textId="77777777" w:rsidR="0054748C" w:rsidRDefault="00000000" w:rsidP="0054748C">
      <w:pPr>
        <w:spacing w:line="10" w:lineRule="atLeast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377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</w:t>
      </w:r>
      <w:r w:rsidR="0054748C" w:rsidRPr="00757EEE">
        <w:rPr>
          <w:rFonts w:ascii="Calibri" w:hAnsi="Calibri" w:cs="Calibri"/>
        </w:rPr>
        <w:t xml:space="preserve">akt notarialny </w:t>
      </w:r>
      <w:r w:rsidR="0054748C">
        <w:rPr>
          <w:rFonts w:ascii="Calibri" w:hAnsi="Calibri" w:cs="Calibri"/>
        </w:rPr>
        <w:t xml:space="preserve"> o </w:t>
      </w:r>
      <w:r w:rsidR="0054748C" w:rsidRPr="00757EEE">
        <w:rPr>
          <w:rFonts w:ascii="Calibri" w:hAnsi="Calibri" w:cs="Calibri"/>
        </w:rPr>
        <w:t>poddaniu się egzekucji przez dłużnika</w:t>
      </w:r>
      <w:r w:rsidR="0054748C">
        <w:rPr>
          <w:rFonts w:ascii="Calibri" w:hAnsi="Calibri" w:cs="Calibri"/>
        </w:rPr>
        <w:t>,</w:t>
      </w:r>
    </w:p>
    <w:p w14:paraId="2094C85C" w14:textId="77777777" w:rsidR="0054748C" w:rsidRPr="00757EEE" w:rsidRDefault="00000000" w:rsidP="0054748C">
      <w:pPr>
        <w:spacing w:line="10" w:lineRule="atLeast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7589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8C">
            <w:rPr>
              <w:rFonts w:ascii="MS Gothic" w:eastAsia="MS Gothic" w:hAnsi="MS Gothic" w:cs="Calibri" w:hint="eastAsia"/>
            </w:rPr>
            <w:t>☐</w:t>
          </w:r>
        </w:sdtContent>
      </w:sdt>
      <w:r w:rsidR="0054748C">
        <w:rPr>
          <w:rFonts w:ascii="Calibri" w:hAnsi="Calibri" w:cs="Calibri"/>
        </w:rPr>
        <w:t xml:space="preserve"> zastaw rejestrowy na prawach i rzeczach</w:t>
      </w:r>
    </w:p>
    <w:p w14:paraId="06D72BA5" w14:textId="77777777" w:rsidR="0054748C" w:rsidRDefault="0054748C" w:rsidP="0054748C">
      <w:pPr>
        <w:jc w:val="both"/>
        <w:rPr>
          <w:rFonts w:ascii="Calibri" w:hAnsi="Calibri" w:cs="Calibri"/>
          <w:b/>
          <w:bCs/>
          <w:sz w:val="20"/>
        </w:rPr>
      </w:pPr>
    </w:p>
    <w:p w14:paraId="07B21197" w14:textId="1A4A3E08" w:rsidR="0054748C" w:rsidRPr="00007F11" w:rsidRDefault="0054748C" w:rsidP="0054748C">
      <w:pPr>
        <w:jc w:val="both"/>
        <w:rPr>
          <w:rFonts w:ascii="Calibri" w:hAnsi="Calibri" w:cs="Calibri"/>
          <w:b/>
          <w:bCs/>
          <w:sz w:val="20"/>
        </w:rPr>
      </w:pPr>
      <w:r w:rsidRPr="005B507B">
        <w:rPr>
          <w:rFonts w:ascii="Calibri" w:hAnsi="Calibri" w:cs="Calibri"/>
          <w:b/>
          <w:bCs/>
          <w:sz w:val="20"/>
        </w:rPr>
        <w:t>Zabezpieczenie może zostać ustanowione w jednej lub kilku formach. Przy zabezpieczeniu w formie weksla in blan</w:t>
      </w:r>
      <w:r>
        <w:rPr>
          <w:rFonts w:ascii="Calibri" w:hAnsi="Calibri" w:cs="Calibri"/>
          <w:b/>
          <w:bCs/>
          <w:sz w:val="20"/>
        </w:rPr>
        <w:t>c</w:t>
      </w:r>
      <w:r w:rsidRPr="005B507B">
        <w:rPr>
          <w:rFonts w:ascii="Calibri" w:hAnsi="Calibri" w:cs="Calibri"/>
          <w:b/>
          <w:bCs/>
          <w:sz w:val="20"/>
        </w:rPr>
        <w:t xml:space="preserve">o albo aktu notarialnego o poddaniu się egzekucji konieczne </w:t>
      </w:r>
      <w:r w:rsidR="00427F12">
        <w:rPr>
          <w:rFonts w:ascii="Calibri" w:hAnsi="Calibri" w:cs="Calibri"/>
          <w:b/>
          <w:bCs/>
          <w:sz w:val="20"/>
        </w:rPr>
        <w:t xml:space="preserve">jest </w:t>
      </w:r>
      <w:r w:rsidRPr="005B507B">
        <w:rPr>
          <w:rFonts w:ascii="Calibri" w:hAnsi="Calibri" w:cs="Calibri"/>
          <w:b/>
          <w:bCs/>
          <w:sz w:val="20"/>
        </w:rPr>
        <w:t>ustanowienie dodatkowego zabezpieczenia</w:t>
      </w:r>
      <w:r>
        <w:rPr>
          <w:rFonts w:ascii="Calibri" w:hAnsi="Calibri" w:cs="Calibri"/>
          <w:b/>
          <w:bCs/>
          <w:sz w:val="20"/>
        </w:rPr>
        <w:t xml:space="preserve">. </w:t>
      </w:r>
      <w:r w:rsidRPr="00757EEE">
        <w:rPr>
          <w:rFonts w:ascii="Calibri" w:hAnsi="Calibri" w:cs="Calibri"/>
          <w:b/>
          <w:bCs/>
          <w:i/>
          <w:sz w:val="20"/>
        </w:rPr>
        <w:t>Koszty związane z zabezpieczeniem przyznanych środków na podjęcie działalności gospodarczej ponosi Wnioskodawca.</w:t>
      </w:r>
      <w:r w:rsidRPr="00757EEE">
        <w:rPr>
          <w:rFonts w:ascii="Calibri" w:hAnsi="Calibri" w:cs="Calibri"/>
          <w:b/>
          <w:bCs/>
          <w:i/>
          <w:iCs/>
          <w:sz w:val="20"/>
        </w:rPr>
        <w:t xml:space="preserve"> Poręczyciele podpisują umowę poręczenia za zgodą i w obecności współmałżonka złożoną w dniu podpisania umowy.</w:t>
      </w:r>
    </w:p>
    <w:p w14:paraId="55598D9E" w14:textId="77777777" w:rsidR="0054748C" w:rsidRPr="00007F11" w:rsidRDefault="0054748C" w:rsidP="0054748C">
      <w:pPr>
        <w:spacing w:before="120"/>
        <w:jc w:val="both"/>
        <w:rPr>
          <w:rFonts w:ascii="Calibri" w:hAnsi="Calibri" w:cs="Calibri"/>
          <w:sz w:val="20"/>
          <w:u w:val="single"/>
        </w:rPr>
      </w:pPr>
      <w:r w:rsidRPr="00007F11">
        <w:rPr>
          <w:rFonts w:ascii="Calibri" w:hAnsi="Calibri" w:cs="Calibri"/>
          <w:sz w:val="20"/>
          <w:u w:val="single"/>
        </w:rPr>
        <w:t xml:space="preserve">W przypadku pozytywnego rozpatrzenia wniosku urząd zażąda od Wnioskodawcy, nie później niż w ciągu </w:t>
      </w:r>
      <w:r w:rsidRPr="00007F11">
        <w:rPr>
          <w:rFonts w:ascii="Calibri" w:hAnsi="Calibri" w:cs="Calibri"/>
          <w:b/>
          <w:bCs/>
          <w:sz w:val="20"/>
          <w:u w:val="single"/>
        </w:rPr>
        <w:t>7 dni</w:t>
      </w:r>
      <w:r w:rsidRPr="00007F11">
        <w:rPr>
          <w:rFonts w:ascii="Calibri" w:hAnsi="Calibri" w:cs="Calibri"/>
          <w:sz w:val="20"/>
          <w:u w:val="single"/>
        </w:rPr>
        <w:t xml:space="preserve"> przed dniem podpisania umowy, dostarczenia niezbędnych dokumentów dotyczących wybranej formy zabezpieczenia zgodnie z wytycznymi zawartymi w </w:t>
      </w:r>
      <w:r w:rsidRPr="00007F11">
        <w:rPr>
          <w:rFonts w:ascii="Calibri" w:hAnsi="Calibri" w:cs="Calibri"/>
          <w:i/>
          <w:sz w:val="20"/>
          <w:u w:val="single"/>
        </w:rPr>
        <w:t>Regulaminie przyznawania bezrobotnemu, absolwentowi CIS, absolwentowi KIS lub opiekunowi jednorazowych środków na podjęcie działalności gospodarczej oraz form zabezpieczenia zwrotu otrzymanych środków w Powiatowym Urzędzie Pracy w Świebodzinie</w:t>
      </w:r>
      <w:r w:rsidRPr="00007F11">
        <w:rPr>
          <w:rFonts w:ascii="Calibri" w:hAnsi="Calibri" w:cs="Calibri"/>
          <w:sz w:val="20"/>
          <w:u w:val="single"/>
        </w:rPr>
        <w:t>.</w:t>
      </w:r>
    </w:p>
    <w:p w14:paraId="679AD657" w14:textId="77777777" w:rsidR="0054748C" w:rsidRDefault="0054748C" w:rsidP="0054748C">
      <w:pPr>
        <w:spacing w:before="120"/>
        <w:jc w:val="both"/>
        <w:rPr>
          <w:rFonts w:ascii="Calibri" w:hAnsi="Calibri" w:cs="Calibri"/>
          <w:szCs w:val="24"/>
          <w:u w:val="single"/>
        </w:rPr>
      </w:pPr>
    </w:p>
    <w:p w14:paraId="3A1DAFAE" w14:textId="77777777" w:rsidR="0054748C" w:rsidRPr="00007F11" w:rsidRDefault="0054748C" w:rsidP="0054748C">
      <w:pPr>
        <w:pStyle w:val="Default"/>
        <w:ind w:left="4536" w:firstLine="42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Pr="00007F1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007F11">
        <w:rPr>
          <w:rFonts w:asciiTheme="minorHAnsi" w:hAnsiTheme="minorHAnsi" w:cstheme="minorHAnsi"/>
          <w:sz w:val="22"/>
          <w:szCs w:val="22"/>
        </w:rPr>
        <w:t>…….</w:t>
      </w:r>
    </w:p>
    <w:p w14:paraId="1FE98B84" w14:textId="676C954E" w:rsidR="0054748C" w:rsidRPr="004A15CE" w:rsidRDefault="0054748C" w:rsidP="0054748C">
      <w:pPr>
        <w:tabs>
          <w:tab w:val="left" w:pos="567"/>
          <w:tab w:val="right" w:leader="dot" w:pos="3969"/>
          <w:tab w:val="left" w:pos="5103"/>
          <w:tab w:val="right" w:leader="dot" w:pos="9072"/>
        </w:tabs>
        <w:autoSpaceDE w:val="0"/>
        <w:autoSpaceDN w:val="0"/>
        <w:adjustRightInd w:val="0"/>
        <w:spacing w:before="120" w:after="120"/>
        <w:ind w:left="4963"/>
        <w:jc w:val="center"/>
        <w:rPr>
          <w:rFonts w:asciiTheme="minorHAnsi" w:hAnsiTheme="minorHAnsi" w:cstheme="minorHAnsi"/>
          <w:sz w:val="20"/>
          <w:u w:val="single"/>
        </w:rPr>
      </w:pPr>
      <w:r w:rsidRPr="00007F11">
        <w:rPr>
          <w:rFonts w:asciiTheme="minorHAnsi" w:hAnsiTheme="minorHAnsi" w:cstheme="minorHAnsi"/>
          <w:sz w:val="20"/>
        </w:rPr>
        <w:t>data i własnoręczny podpis Wnioskodawcy</w:t>
      </w:r>
    </w:p>
    <w:p w14:paraId="5D9A109B" w14:textId="77777777" w:rsidR="0054748C" w:rsidRPr="00193692" w:rsidRDefault="0054748C" w:rsidP="0054748C">
      <w:pPr>
        <w:jc w:val="both"/>
        <w:rPr>
          <w:rFonts w:ascii="Calibri" w:hAnsi="Calibri" w:cs="Calibri"/>
          <w:b/>
          <w:sz w:val="20"/>
        </w:rPr>
      </w:pPr>
      <w:r w:rsidRPr="00193692">
        <w:rPr>
          <w:rFonts w:ascii="Calibri" w:hAnsi="Calibri" w:cs="Calibri"/>
          <w:b/>
          <w:sz w:val="20"/>
          <w:u w:val="single"/>
        </w:rPr>
        <w:t>Do wniosku należy dołączyć</w:t>
      </w:r>
      <w:r w:rsidRPr="00193692">
        <w:rPr>
          <w:rFonts w:ascii="Calibri" w:hAnsi="Calibri" w:cs="Calibri"/>
          <w:b/>
          <w:sz w:val="20"/>
        </w:rPr>
        <w:t>:</w:t>
      </w:r>
    </w:p>
    <w:p w14:paraId="7A7BF959" w14:textId="77777777" w:rsidR="0054748C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Wnioskodawcy: Załącznik nr 1 - bezrobotny, Załącznik nr 2 – absolwent CIS, absolwent KIS, Załącznik nr 3 – poszukujący pracy opiekun osoby niepełnosprawnej,</w:t>
      </w:r>
    </w:p>
    <w:p w14:paraId="0119D2E2" w14:textId="77777777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</w:rPr>
        <w:t>oświadczenie</w:t>
      </w:r>
      <w:r w:rsidRPr="00193692">
        <w:rPr>
          <w:rFonts w:asciiTheme="minorHAnsi" w:eastAsia="Calibri" w:hAnsiTheme="minorHAnsi" w:cstheme="minorHAnsi"/>
          <w:lang w:eastAsia="en-US"/>
        </w:rPr>
        <w:t xml:space="preserve"> o pomocy </w:t>
      </w:r>
      <w:r w:rsidRPr="00193692">
        <w:rPr>
          <w:rFonts w:asciiTheme="minorHAnsi" w:eastAsia="Calibri" w:hAnsiTheme="minorHAnsi" w:cstheme="minorHAnsi"/>
          <w:i/>
          <w:iCs/>
          <w:lang w:eastAsia="en-US"/>
        </w:rPr>
        <w:t xml:space="preserve">de </w:t>
      </w:r>
      <w:proofErr w:type="spellStart"/>
      <w:r w:rsidRPr="00193692">
        <w:rPr>
          <w:rFonts w:asciiTheme="minorHAnsi" w:eastAsia="Calibri" w:hAnsiTheme="minorHAnsi" w:cstheme="minorHAnsi"/>
          <w:i/>
          <w:iCs/>
          <w:lang w:eastAsia="en-US"/>
        </w:rPr>
        <w:t>minimis</w:t>
      </w:r>
      <w:proofErr w:type="spellEnd"/>
      <w:r w:rsidRPr="00193692">
        <w:rPr>
          <w:rFonts w:asciiTheme="minorHAnsi" w:eastAsia="Calibri" w:hAnsiTheme="minorHAnsi" w:cstheme="minorHAnsi"/>
          <w:lang w:eastAsia="en-US"/>
        </w:rPr>
        <w:t xml:space="preserve"> oraz o pomocy </w:t>
      </w:r>
      <w:r w:rsidRPr="00193692">
        <w:rPr>
          <w:rFonts w:asciiTheme="minorHAnsi" w:eastAsia="Calibri" w:hAnsiTheme="minorHAnsi" w:cstheme="minorHAnsi"/>
          <w:i/>
          <w:iCs/>
          <w:lang w:eastAsia="en-US"/>
        </w:rPr>
        <w:t xml:space="preserve">de </w:t>
      </w:r>
      <w:proofErr w:type="spellStart"/>
      <w:r w:rsidRPr="00193692">
        <w:rPr>
          <w:rFonts w:asciiTheme="minorHAnsi" w:eastAsia="Calibri" w:hAnsiTheme="minorHAnsi" w:cstheme="minorHAnsi"/>
          <w:i/>
          <w:iCs/>
          <w:lang w:eastAsia="en-US"/>
        </w:rPr>
        <w:t>minimis</w:t>
      </w:r>
      <w:proofErr w:type="spellEnd"/>
      <w:r w:rsidRPr="00193692">
        <w:rPr>
          <w:rFonts w:asciiTheme="minorHAnsi" w:eastAsia="Calibri" w:hAnsiTheme="minorHAnsi" w:cstheme="minorHAnsi"/>
          <w:lang w:eastAsia="en-US"/>
        </w:rPr>
        <w:t xml:space="preserve"> w rolnictwie lub pomocy </w:t>
      </w:r>
      <w:r w:rsidRPr="00193692">
        <w:rPr>
          <w:rFonts w:asciiTheme="minorHAnsi" w:eastAsia="Calibri" w:hAnsiTheme="minorHAnsi" w:cstheme="minorHAnsi"/>
          <w:i/>
          <w:iCs/>
          <w:lang w:eastAsia="en-US"/>
        </w:rPr>
        <w:t xml:space="preserve">de </w:t>
      </w:r>
      <w:proofErr w:type="spellStart"/>
      <w:r w:rsidRPr="00193692">
        <w:rPr>
          <w:rFonts w:asciiTheme="minorHAnsi" w:eastAsia="Calibri" w:hAnsiTheme="minorHAnsi" w:cstheme="minorHAnsi"/>
          <w:i/>
          <w:iCs/>
          <w:lang w:eastAsia="en-US"/>
        </w:rPr>
        <w:t>minimis</w:t>
      </w:r>
      <w:proofErr w:type="spellEnd"/>
      <w:r w:rsidRPr="00193692">
        <w:rPr>
          <w:rFonts w:asciiTheme="minorHAnsi" w:eastAsia="Calibri" w:hAnsiTheme="minorHAnsi" w:cstheme="minorHAnsi"/>
          <w:lang w:eastAsia="en-US"/>
        </w:rPr>
        <w:t xml:space="preserve"> w rybołówstwie</w:t>
      </w:r>
      <w:r w:rsidRPr="00193692">
        <w:rPr>
          <w:rFonts w:asciiTheme="minorHAnsi" w:hAnsiTheme="minorHAnsi" w:cstheme="minorHAnsi"/>
        </w:rPr>
        <w:t xml:space="preserve"> jaką otrzymał w okresie</w:t>
      </w:r>
      <w:r w:rsidRPr="00193692">
        <w:rPr>
          <w:rFonts w:ascii="Calibri" w:hAnsi="Calibri" w:cs="Calibri"/>
        </w:rPr>
        <w:t xml:space="preserve"> trzech lat poprzedzających dzień złożenia wniosku albo oświadczenie o nieotrzymaniu takiej pomocy</w:t>
      </w:r>
      <w:r>
        <w:rPr>
          <w:rFonts w:ascii="Calibri" w:hAnsi="Calibri" w:cs="Calibri"/>
        </w:rPr>
        <w:t xml:space="preserve"> – Załącznik nr 4,</w:t>
      </w:r>
    </w:p>
    <w:p w14:paraId="56BBCBD7" w14:textId="345C60E0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  <w:bCs/>
        </w:rPr>
        <w:t xml:space="preserve">Formularz Informacji </w:t>
      </w:r>
      <w:r w:rsidR="00BF3BEE">
        <w:rPr>
          <w:rFonts w:asciiTheme="minorHAnsi" w:hAnsiTheme="minorHAnsi" w:cstheme="minorHAnsi"/>
          <w:bCs/>
        </w:rPr>
        <w:t>przedstawianych</w:t>
      </w:r>
      <w:r w:rsidRPr="00193692">
        <w:rPr>
          <w:rFonts w:asciiTheme="minorHAnsi" w:hAnsiTheme="minorHAnsi" w:cstheme="minorHAnsi"/>
          <w:bCs/>
        </w:rPr>
        <w:t xml:space="preserve"> przy ubieganiu się o pomoc </w:t>
      </w:r>
      <w:r w:rsidRPr="00193692">
        <w:rPr>
          <w:rFonts w:asciiTheme="minorHAnsi" w:hAnsiTheme="minorHAnsi" w:cstheme="minorHAnsi"/>
          <w:bCs/>
          <w:i/>
          <w:iCs/>
        </w:rPr>
        <w:t xml:space="preserve">de </w:t>
      </w:r>
      <w:proofErr w:type="spellStart"/>
      <w:r w:rsidRPr="00193692">
        <w:rPr>
          <w:rFonts w:asciiTheme="minorHAnsi" w:hAnsiTheme="minorHAnsi" w:cstheme="minorHAnsi"/>
          <w:bCs/>
          <w:i/>
          <w:iCs/>
        </w:rPr>
        <w:t>minimis</w:t>
      </w:r>
      <w:proofErr w:type="spellEnd"/>
      <w:r w:rsidRPr="00193692">
        <w:rPr>
          <w:rFonts w:asciiTheme="minorHAnsi" w:hAnsiTheme="minorHAnsi" w:cstheme="minorHAnsi"/>
          <w:bCs/>
        </w:rPr>
        <w:t xml:space="preserve">, </w:t>
      </w:r>
    </w:p>
    <w:p w14:paraId="7D87E998" w14:textId="77777777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</w:rPr>
        <w:t xml:space="preserve">dokumenty potwierdzające przygotowanie Wnioskodawcy do prowadzenia wybranego rodzaju działalności gospodarczej (np. świadectwa szkolne, dyplomy zawodowe, dyplomy ukończenia studiów, świadectwa pracy, umowy zlecenia, umowy o dzieło, zaświadczenia / certyfikaty o ukończonych kursach / szkoleniach, zaświadczenia o odbytych praktykach zawodowych / stażach itp.) – </w:t>
      </w:r>
      <w:r w:rsidRPr="00193692">
        <w:rPr>
          <w:rFonts w:asciiTheme="minorHAnsi" w:hAnsiTheme="minorHAnsi" w:cstheme="minorHAnsi"/>
          <w:i/>
          <w:iCs/>
        </w:rPr>
        <w:t>kserokopie</w:t>
      </w:r>
      <w:r>
        <w:rPr>
          <w:rFonts w:asciiTheme="minorHAnsi" w:hAnsiTheme="minorHAnsi" w:cstheme="minorHAnsi"/>
          <w:i/>
          <w:iCs/>
        </w:rPr>
        <w:t>,</w:t>
      </w:r>
    </w:p>
    <w:p w14:paraId="62196680" w14:textId="77777777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</w:rPr>
        <w:t xml:space="preserve">dokumenty potwierdzające uprawnienia zawodowe Wnioskodawcy do prowadzenia wybranego rodzaju działalności gospodarczej w przypadku, gdy wymagają tego przepisy prawa (np. świadectwa kwalifikacyjne, zaświadczenia kwalifikacyjne, uprawnienia zawodowe, prawo jazdy, prawo wykonywania zawodu, legitymacje zawodowe, uchwały dot. wpisów na listy zawodowe itp.) – </w:t>
      </w:r>
      <w:r w:rsidRPr="00193692">
        <w:rPr>
          <w:rFonts w:asciiTheme="minorHAnsi" w:hAnsiTheme="minorHAnsi" w:cstheme="minorHAnsi"/>
          <w:i/>
          <w:iCs/>
        </w:rPr>
        <w:t>kserokopie</w:t>
      </w:r>
      <w:r>
        <w:rPr>
          <w:rFonts w:asciiTheme="minorHAnsi" w:hAnsiTheme="minorHAnsi" w:cstheme="minorHAnsi"/>
          <w:i/>
          <w:iCs/>
        </w:rPr>
        <w:t>,</w:t>
      </w:r>
    </w:p>
    <w:p w14:paraId="037E2721" w14:textId="77777777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</w:rPr>
        <w:t>dokumenty potwierdzające uzyskanie niezbędnych pozwoleń do prowadzenia planowanej działalności gospodarczej w przypadku, gdy wymagają tego przepisy prawa</w:t>
      </w:r>
      <w:r w:rsidRPr="00193692">
        <w:rPr>
          <w:rFonts w:asciiTheme="minorHAnsi" w:hAnsiTheme="minorHAnsi" w:cstheme="minorHAnsi"/>
          <w:i/>
          <w:iCs/>
        </w:rPr>
        <w:t xml:space="preserve"> – kserokopie,</w:t>
      </w:r>
    </w:p>
    <w:p w14:paraId="19AFBC50" w14:textId="77777777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</w:rPr>
        <w:t>deklaracje współpracy i listy intencyjne dotyczące planowanej działalności</w:t>
      </w:r>
      <w:r>
        <w:rPr>
          <w:rFonts w:asciiTheme="minorHAnsi" w:hAnsiTheme="minorHAnsi" w:cstheme="minorHAnsi"/>
        </w:rPr>
        <w:t>,</w:t>
      </w:r>
    </w:p>
    <w:p w14:paraId="05D7F9B2" w14:textId="77777777" w:rsidR="0054748C" w:rsidRPr="00193692" w:rsidRDefault="0054748C" w:rsidP="00BF3BEE">
      <w:pPr>
        <w:pStyle w:val="WW-Domylnie"/>
        <w:widowControl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</w:rPr>
      </w:pPr>
      <w:r w:rsidRPr="00193692">
        <w:rPr>
          <w:rFonts w:asciiTheme="minorHAnsi" w:hAnsiTheme="minorHAnsi" w:cstheme="minorHAnsi"/>
        </w:rPr>
        <w:t>oferty sprzedaży sprzętu w ramach wnioskowanego dofinansowania,</w:t>
      </w:r>
    </w:p>
    <w:p w14:paraId="02581111" w14:textId="34F754F3" w:rsidR="00BF3BEE" w:rsidRPr="00BF3BEE" w:rsidRDefault="0054748C" w:rsidP="00BF3BEE">
      <w:pPr>
        <w:pStyle w:val="Akapitzlist"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193692">
        <w:rPr>
          <w:rFonts w:asciiTheme="minorHAnsi" w:hAnsiTheme="minorHAnsi" w:cstheme="minorHAnsi"/>
          <w:sz w:val="20"/>
          <w:szCs w:val="20"/>
        </w:rPr>
        <w:t>tytuł prawny do lokalu, w którym ma być wykonywana działalność gospodarcza oraz zarejestrowana jej siedziba,</w:t>
      </w:r>
      <w:r w:rsidR="00BF3BEE">
        <w:rPr>
          <w:rFonts w:asciiTheme="minorHAnsi" w:hAnsiTheme="minorHAnsi" w:cstheme="minorHAnsi"/>
          <w:sz w:val="20"/>
          <w:szCs w:val="20"/>
        </w:rPr>
        <w:t xml:space="preserve"> </w:t>
      </w:r>
      <w:r w:rsidRPr="00193692">
        <w:rPr>
          <w:rFonts w:asciiTheme="minorHAnsi" w:hAnsiTheme="minorHAnsi" w:cstheme="minorHAnsi"/>
          <w:sz w:val="20"/>
          <w:szCs w:val="20"/>
        </w:rPr>
        <w:t>np.</w:t>
      </w:r>
      <w:r w:rsidR="008E1AEC">
        <w:rPr>
          <w:rFonts w:asciiTheme="minorHAnsi" w:hAnsiTheme="minorHAnsi" w:cstheme="minorHAnsi"/>
          <w:sz w:val="20"/>
          <w:szCs w:val="20"/>
        </w:rPr>
        <w:t xml:space="preserve"> </w:t>
      </w:r>
      <w:r w:rsidRPr="00193692">
        <w:rPr>
          <w:rFonts w:asciiTheme="minorHAnsi" w:hAnsiTheme="minorHAnsi" w:cstheme="minorHAnsi"/>
          <w:sz w:val="20"/>
          <w:szCs w:val="20"/>
        </w:rPr>
        <w:t xml:space="preserve">akt własności (do wglądu) oraz – w przypadku współwłasności lokalu – zgody pozostałych współwłaścicieli na używanie lokalu do celów prowadzenia działalności; przedwstępna umowa najmu, użyczenia lub dzierżawy; a w przypadku lokali użytkowych spółdzielczych i komunalnych – pisemne przyrzeczenie wynajmującego </w:t>
      </w:r>
      <w:r w:rsidRPr="00193692">
        <w:rPr>
          <w:rFonts w:asciiTheme="minorHAnsi" w:hAnsiTheme="minorHAnsi" w:cstheme="minorHAnsi"/>
          <w:i/>
          <w:iCs/>
          <w:sz w:val="20"/>
          <w:szCs w:val="20"/>
        </w:rPr>
        <w:t>– kserokopia</w:t>
      </w:r>
      <w:r w:rsidRPr="00193692">
        <w:rPr>
          <w:rFonts w:asciiTheme="minorHAnsi" w:hAnsiTheme="minorHAnsi" w:cstheme="minorHAnsi"/>
          <w:sz w:val="20"/>
          <w:szCs w:val="20"/>
        </w:rPr>
        <w:t>,</w:t>
      </w:r>
    </w:p>
    <w:p w14:paraId="205DFF62" w14:textId="01BB1D1A" w:rsidR="0054748C" w:rsidRPr="00BF3BEE" w:rsidRDefault="0054748C" w:rsidP="00BF3BEE">
      <w:pPr>
        <w:pStyle w:val="Akapitzlist"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BF3BEE">
        <w:rPr>
          <w:rFonts w:asciiTheme="minorHAnsi" w:hAnsiTheme="minorHAnsi" w:cstheme="minorHAnsi"/>
          <w:sz w:val="20"/>
        </w:rPr>
        <w:t xml:space="preserve">dokument potwierdzający rozdzielność majątkową Wnioskodawcy, sentencja wyroku sądowego o rozwodzie Wnioskodawcy, akt zgonu współmałżonka Wnioskodawcy - </w:t>
      </w:r>
      <w:r w:rsidRPr="00BF3BEE">
        <w:rPr>
          <w:rFonts w:asciiTheme="minorHAnsi" w:hAnsiTheme="minorHAnsi" w:cstheme="minorHAnsi"/>
          <w:i/>
          <w:iCs/>
          <w:sz w:val="20"/>
        </w:rPr>
        <w:t>do wglądu,</w:t>
      </w:r>
    </w:p>
    <w:p w14:paraId="511B1297" w14:textId="77777777" w:rsidR="0054748C" w:rsidRPr="00193692" w:rsidRDefault="0054748C" w:rsidP="00BF3BEE">
      <w:pPr>
        <w:pStyle w:val="Akapitzlist"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193692">
        <w:rPr>
          <w:rFonts w:asciiTheme="minorHAnsi" w:hAnsiTheme="minorHAnsi" w:cstheme="minorHAnsi"/>
          <w:sz w:val="20"/>
          <w:szCs w:val="20"/>
        </w:rPr>
        <w:t xml:space="preserve">zaświadczenia o niezaleganiu w ZUS i Urzędzie Skarbowym – jeśli Wnioskodawca wcześniej prowadził działalność gospodarczą, </w:t>
      </w:r>
    </w:p>
    <w:p w14:paraId="16A50958" w14:textId="77777777" w:rsidR="0054748C" w:rsidRPr="00193692" w:rsidRDefault="0054748C" w:rsidP="00BF3BEE">
      <w:pPr>
        <w:pStyle w:val="Akapitzlist"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193692">
        <w:rPr>
          <w:rFonts w:asciiTheme="minorHAnsi" w:hAnsiTheme="minorHAnsi" w:cstheme="minorHAnsi"/>
          <w:sz w:val="20"/>
          <w:szCs w:val="20"/>
        </w:rPr>
        <w:t>oświadczenie w sprawie działalności nierejestrowanej</w:t>
      </w:r>
      <w:r>
        <w:rPr>
          <w:rFonts w:asciiTheme="minorHAnsi" w:hAnsiTheme="minorHAnsi" w:cstheme="minorHAnsi"/>
          <w:sz w:val="20"/>
          <w:szCs w:val="20"/>
        </w:rPr>
        <w:t xml:space="preserve"> – Załącznik nr 5,</w:t>
      </w:r>
    </w:p>
    <w:p w14:paraId="54642A51" w14:textId="4EB9C8F6" w:rsidR="0054748C" w:rsidRDefault="0054748C" w:rsidP="00BF3BEE">
      <w:pPr>
        <w:pStyle w:val="Akapitzlist"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3692">
        <w:rPr>
          <w:rFonts w:asciiTheme="minorHAnsi" w:hAnsiTheme="minorHAnsi" w:cstheme="minorHAnsi"/>
          <w:sz w:val="20"/>
          <w:szCs w:val="20"/>
        </w:rPr>
        <w:t xml:space="preserve">orzeczenie o stopniu niepełnosprawności dziecka lub orzeczenie o stopniu niepełnosprawności osoby ze znacznym stopniem niepełnosprawności, którym opiekuje się </w:t>
      </w:r>
      <w:r w:rsidR="00BF3BEE">
        <w:rPr>
          <w:rFonts w:asciiTheme="minorHAnsi" w:hAnsiTheme="minorHAnsi" w:cstheme="minorHAnsi"/>
          <w:sz w:val="20"/>
          <w:szCs w:val="20"/>
        </w:rPr>
        <w:t>W</w:t>
      </w:r>
      <w:r w:rsidRPr="00193692">
        <w:rPr>
          <w:rFonts w:asciiTheme="minorHAnsi" w:hAnsiTheme="minorHAnsi" w:cstheme="minorHAnsi"/>
          <w:sz w:val="20"/>
          <w:szCs w:val="20"/>
        </w:rPr>
        <w:t xml:space="preserve">nioskodawca będący opiekunem osoby niepełnosprawnej </w:t>
      </w:r>
      <w:r w:rsidRPr="00193692">
        <w:rPr>
          <w:rFonts w:asciiTheme="minorHAnsi" w:hAnsiTheme="minorHAnsi" w:cstheme="minorHAnsi"/>
          <w:i/>
          <w:iCs/>
          <w:sz w:val="20"/>
          <w:szCs w:val="20"/>
        </w:rPr>
        <w:t>– kserokopia.</w:t>
      </w:r>
    </w:p>
    <w:p w14:paraId="21B84BDB" w14:textId="77777777" w:rsidR="0054748C" w:rsidRPr="00BF3BEE" w:rsidRDefault="0054748C" w:rsidP="00BF3BEE">
      <w:pPr>
        <w:pStyle w:val="Akapitzlist"/>
        <w:numPr>
          <w:ilvl w:val="0"/>
          <w:numId w:val="36"/>
        </w:numPr>
        <w:ind w:left="426" w:hanging="426"/>
        <w:rPr>
          <w:rFonts w:asciiTheme="minorHAnsi" w:hAnsiTheme="minorHAnsi" w:cstheme="minorHAnsi"/>
          <w:i/>
          <w:iCs/>
          <w:sz w:val="20"/>
        </w:rPr>
      </w:pPr>
      <w:r w:rsidRPr="00BF3BEE">
        <w:rPr>
          <w:rFonts w:asciiTheme="minorHAnsi" w:hAnsiTheme="minorHAnsi" w:cstheme="minorHAnsi"/>
          <w:i/>
          <w:iCs/>
          <w:sz w:val="20"/>
        </w:rPr>
        <w:br w:type="page"/>
      </w:r>
    </w:p>
    <w:p w14:paraId="3642CFA6" w14:textId="77777777" w:rsidR="0054748C" w:rsidRPr="00757EEE" w:rsidRDefault="0054748C" w:rsidP="0054748C">
      <w:pPr>
        <w:spacing w:line="360" w:lineRule="auto"/>
        <w:rPr>
          <w:rFonts w:ascii="Calibri" w:hAnsi="Calibri" w:cs="Calibri"/>
          <w:u w:val="single"/>
        </w:rPr>
      </w:pPr>
      <w:r w:rsidRPr="00757EEE">
        <w:rPr>
          <w:rFonts w:ascii="Calibri" w:hAnsi="Calibri" w:cs="Calibri"/>
          <w:u w:val="single"/>
        </w:rPr>
        <w:lastRenderedPageBreak/>
        <w:t>Opinia</w:t>
      </w:r>
      <w:r>
        <w:rPr>
          <w:rFonts w:ascii="Calibri" w:hAnsi="Calibri" w:cs="Calibri"/>
          <w:u w:val="single"/>
        </w:rPr>
        <w:t xml:space="preserve"> dotycząca wsparcia:</w:t>
      </w:r>
      <w:r w:rsidRPr="00757EEE">
        <w:rPr>
          <w:rFonts w:ascii="Calibri" w:hAnsi="Calibri" w:cs="Calibri"/>
          <w:u w:val="single"/>
        </w:rPr>
        <w:t xml:space="preserve"> </w:t>
      </w:r>
    </w:p>
    <w:p w14:paraId="3C24EAE5" w14:textId="77777777" w:rsidR="0054748C" w:rsidRPr="00757EEE" w:rsidRDefault="0054748C" w:rsidP="0054748C">
      <w:pPr>
        <w:numPr>
          <w:ilvl w:val="0"/>
          <w:numId w:val="2"/>
        </w:numPr>
        <w:tabs>
          <w:tab w:val="clear" w:pos="720"/>
          <w:tab w:val="num" w:pos="426"/>
          <w:tab w:val="left" w:pos="960"/>
        </w:tabs>
        <w:suppressAutoHyphens/>
        <w:spacing w:line="36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Doradca ds. zatrudnienia</w:t>
      </w:r>
    </w:p>
    <w:p w14:paraId="6F5439FE" w14:textId="77777777" w:rsidR="0054748C" w:rsidRPr="000612DA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D41A735" w14:textId="77777777" w:rsidR="0054748C" w:rsidRPr="000612DA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2AB85F51" w14:textId="77777777" w:rsidR="0054748C" w:rsidRPr="000612DA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7E2D6FB4" w14:textId="77777777" w:rsidR="0054748C" w:rsidRPr="000612DA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30233EF5" w14:textId="77777777" w:rsidR="0054748C" w:rsidRPr="000612DA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53330C81" w14:textId="77777777" w:rsidR="0054748C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68737FFC" w14:textId="77777777" w:rsidR="0054748C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3201DF8F" w14:textId="77777777" w:rsidR="0054748C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CEA31D7" w14:textId="77777777" w:rsidR="0054748C" w:rsidRPr="000612DA" w:rsidRDefault="0054748C" w:rsidP="0054748C">
      <w:pPr>
        <w:tabs>
          <w:tab w:val="right" w:leader="dot" w:pos="9639"/>
        </w:tabs>
        <w:spacing w:before="240"/>
        <w:rPr>
          <w:rFonts w:ascii="Calibri" w:hAnsi="Calibri" w:cs="Calibri"/>
        </w:rPr>
      </w:pPr>
    </w:p>
    <w:p w14:paraId="401EA9E3" w14:textId="77777777" w:rsidR="0054748C" w:rsidRDefault="0054748C" w:rsidP="0054748C">
      <w:pPr>
        <w:tabs>
          <w:tab w:val="center" w:pos="7088"/>
        </w:tabs>
        <w:rPr>
          <w:rFonts w:ascii="Calibri" w:hAnsi="Calibri" w:cs="Calibri"/>
          <w:b/>
        </w:rPr>
      </w:pPr>
    </w:p>
    <w:p w14:paraId="73682E05" w14:textId="77777777" w:rsidR="0054748C" w:rsidRDefault="0054748C" w:rsidP="0054748C">
      <w:pPr>
        <w:tabs>
          <w:tab w:val="center" w:pos="7088"/>
        </w:tabs>
        <w:rPr>
          <w:rFonts w:ascii="Calibri" w:hAnsi="Calibri" w:cs="Calibri"/>
          <w:b/>
        </w:rPr>
      </w:pPr>
    </w:p>
    <w:p w14:paraId="7EBA7DBC" w14:textId="77777777" w:rsidR="0054748C" w:rsidRPr="00852BB0" w:rsidRDefault="0054748C" w:rsidP="0054748C">
      <w:pPr>
        <w:tabs>
          <w:tab w:val="center" w:pos="7088"/>
        </w:tabs>
        <w:rPr>
          <w:rFonts w:ascii="Calibri" w:hAnsi="Calibri" w:cs="Calibri"/>
        </w:rPr>
      </w:pPr>
      <w:r w:rsidRPr="00852BB0">
        <w:rPr>
          <w:rFonts w:ascii="Calibri" w:hAnsi="Calibri" w:cs="Calibri"/>
        </w:rPr>
        <w:tab/>
        <w:t>………………………..……</w:t>
      </w:r>
      <w:r>
        <w:rPr>
          <w:rFonts w:ascii="Calibri" w:hAnsi="Calibri" w:cs="Calibri"/>
        </w:rPr>
        <w:t>………………</w:t>
      </w:r>
      <w:r w:rsidRPr="00852BB0">
        <w:rPr>
          <w:rFonts w:ascii="Calibri" w:hAnsi="Calibri" w:cs="Calibri"/>
        </w:rPr>
        <w:t>…………………</w:t>
      </w:r>
    </w:p>
    <w:p w14:paraId="53768251" w14:textId="77777777" w:rsidR="0054748C" w:rsidRDefault="0054748C" w:rsidP="0054748C">
      <w:pPr>
        <w:tabs>
          <w:tab w:val="center" w:pos="7088"/>
        </w:tabs>
        <w:rPr>
          <w:rFonts w:ascii="Calibri" w:hAnsi="Calibri" w:cs="Calibri"/>
          <w:b/>
          <w:i/>
        </w:rPr>
      </w:pPr>
      <w:r w:rsidRPr="00757EEE">
        <w:rPr>
          <w:rFonts w:ascii="Calibri" w:hAnsi="Calibri" w:cs="Calibri"/>
          <w:b/>
        </w:rPr>
        <w:tab/>
      </w:r>
      <w:r w:rsidRPr="00757EEE">
        <w:rPr>
          <w:rFonts w:ascii="Calibri" w:hAnsi="Calibri" w:cs="Calibri"/>
          <w:b/>
          <w:i/>
        </w:rPr>
        <w:t>(</w:t>
      </w:r>
      <w:r>
        <w:rPr>
          <w:rFonts w:ascii="Calibri" w:hAnsi="Calibri" w:cs="Calibri"/>
          <w:b/>
          <w:i/>
        </w:rPr>
        <w:t xml:space="preserve">data i </w:t>
      </w:r>
      <w:r w:rsidRPr="00757EEE">
        <w:rPr>
          <w:rFonts w:ascii="Calibri" w:hAnsi="Calibri" w:cs="Calibri"/>
          <w:b/>
          <w:i/>
        </w:rPr>
        <w:t xml:space="preserve">podpis </w:t>
      </w:r>
      <w:r>
        <w:rPr>
          <w:rFonts w:ascii="Calibri" w:hAnsi="Calibri" w:cs="Calibri"/>
          <w:b/>
          <w:i/>
        </w:rPr>
        <w:t>Doradcy ds. zatrudnienia</w:t>
      </w:r>
      <w:r w:rsidRPr="00757EEE">
        <w:rPr>
          <w:rFonts w:ascii="Calibri" w:hAnsi="Calibri" w:cs="Calibri"/>
          <w:b/>
          <w:i/>
        </w:rPr>
        <w:t>)</w:t>
      </w:r>
    </w:p>
    <w:p w14:paraId="255FCF21" w14:textId="77777777" w:rsidR="002708B9" w:rsidRPr="00757EEE" w:rsidRDefault="002708B9" w:rsidP="0054748C">
      <w:pPr>
        <w:tabs>
          <w:tab w:val="center" w:pos="7088"/>
        </w:tabs>
        <w:rPr>
          <w:rFonts w:ascii="Calibri" w:hAnsi="Calibri" w:cs="Calibri"/>
          <w:b/>
        </w:rPr>
      </w:pPr>
    </w:p>
    <w:p w14:paraId="0472425C" w14:textId="59E6D8FD" w:rsidR="0054748C" w:rsidRPr="00757EEE" w:rsidRDefault="0054748C" w:rsidP="0054748C">
      <w:pPr>
        <w:numPr>
          <w:ilvl w:val="0"/>
          <w:numId w:val="2"/>
        </w:numPr>
        <w:tabs>
          <w:tab w:val="clear" w:pos="720"/>
          <w:tab w:val="num" w:pos="426"/>
          <w:tab w:val="left" w:pos="960"/>
        </w:tabs>
        <w:suppressAutoHyphens/>
        <w:spacing w:line="480" w:lineRule="auto"/>
        <w:ind w:left="0" w:firstLine="0"/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>Doradc</w:t>
      </w:r>
      <w:r w:rsidR="00BF3BEE">
        <w:rPr>
          <w:rFonts w:ascii="Calibri" w:hAnsi="Calibri" w:cs="Calibri"/>
          <w:b/>
        </w:rPr>
        <w:t>a</w:t>
      </w:r>
      <w:r w:rsidRPr="00757EEE">
        <w:rPr>
          <w:rFonts w:ascii="Calibri" w:hAnsi="Calibri" w:cs="Calibri"/>
          <w:b/>
        </w:rPr>
        <w:t xml:space="preserve"> zawodow</w:t>
      </w:r>
      <w:r w:rsidR="00BF3BEE">
        <w:rPr>
          <w:rFonts w:ascii="Calibri" w:hAnsi="Calibri" w:cs="Calibri"/>
          <w:b/>
        </w:rPr>
        <w:t>y</w:t>
      </w:r>
    </w:p>
    <w:p w14:paraId="2E686A3C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76C05D14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4CBFCDF0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754C4BD2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B05BD1D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7634C4E5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61726A58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7D669432" w14:textId="77777777" w:rsidR="0054748C" w:rsidRPr="000612DA" w:rsidRDefault="0054748C" w:rsidP="0054748C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63504762" w14:textId="77777777" w:rsidR="0054748C" w:rsidRPr="00757EEE" w:rsidRDefault="0054748C" w:rsidP="0054748C">
      <w:pPr>
        <w:spacing w:line="360" w:lineRule="auto"/>
        <w:rPr>
          <w:rFonts w:ascii="Calibri" w:hAnsi="Calibri" w:cs="Calibri"/>
          <w:b/>
          <w:szCs w:val="24"/>
        </w:rPr>
      </w:pPr>
    </w:p>
    <w:p w14:paraId="19CF794F" w14:textId="77777777" w:rsidR="0054748C" w:rsidRPr="00757EEE" w:rsidRDefault="0054748C" w:rsidP="0054748C">
      <w:pPr>
        <w:spacing w:line="360" w:lineRule="auto"/>
        <w:rPr>
          <w:rFonts w:ascii="Calibri" w:hAnsi="Calibri" w:cs="Calibri"/>
          <w:b/>
          <w:szCs w:val="24"/>
        </w:rPr>
      </w:pPr>
    </w:p>
    <w:p w14:paraId="476D8518" w14:textId="77777777" w:rsidR="0054748C" w:rsidRPr="00852BB0" w:rsidRDefault="0054748C" w:rsidP="0054748C">
      <w:pPr>
        <w:tabs>
          <w:tab w:val="center" w:pos="7088"/>
        </w:tabs>
        <w:rPr>
          <w:rFonts w:ascii="Calibri" w:hAnsi="Calibri" w:cs="Calibri"/>
        </w:rPr>
      </w:pPr>
      <w:r w:rsidRPr="00757EEE">
        <w:rPr>
          <w:rFonts w:ascii="Calibri" w:hAnsi="Calibri" w:cs="Calibri"/>
          <w:b/>
        </w:rPr>
        <w:tab/>
      </w:r>
      <w:r w:rsidRPr="00852BB0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……………………</w:t>
      </w:r>
      <w:r w:rsidRPr="00852BB0">
        <w:rPr>
          <w:rFonts w:ascii="Calibri" w:hAnsi="Calibri" w:cs="Calibri"/>
        </w:rPr>
        <w:t>…………………..</w:t>
      </w:r>
    </w:p>
    <w:p w14:paraId="4CE82081" w14:textId="4D0B5ECF" w:rsidR="0023348E" w:rsidRPr="0023348E" w:rsidRDefault="0054748C" w:rsidP="0023348E">
      <w:pPr>
        <w:tabs>
          <w:tab w:val="center" w:pos="7088"/>
        </w:tabs>
        <w:rPr>
          <w:rFonts w:ascii="Calibri" w:hAnsi="Calibri" w:cs="Calibri"/>
          <w:b/>
          <w:bCs/>
          <w:sz w:val="28"/>
          <w:szCs w:val="28"/>
        </w:rPr>
      </w:pPr>
      <w:r w:rsidRPr="00757EEE">
        <w:rPr>
          <w:rFonts w:ascii="Calibri" w:hAnsi="Calibri" w:cs="Calibri"/>
          <w:b/>
          <w:i/>
        </w:rPr>
        <w:tab/>
        <w:t>(</w:t>
      </w:r>
      <w:r>
        <w:rPr>
          <w:rFonts w:ascii="Calibri" w:hAnsi="Calibri" w:cs="Calibri"/>
          <w:b/>
          <w:i/>
        </w:rPr>
        <w:t xml:space="preserve">data i </w:t>
      </w:r>
      <w:r w:rsidRPr="00757EEE">
        <w:rPr>
          <w:rFonts w:ascii="Calibri" w:hAnsi="Calibri" w:cs="Calibri"/>
          <w:b/>
          <w:i/>
        </w:rPr>
        <w:t>podpis Doradcy Zawodowego)</w:t>
      </w:r>
      <w:r>
        <w:tab/>
      </w:r>
    </w:p>
    <w:sectPr w:rsidR="0023348E" w:rsidRPr="0023348E" w:rsidSect="002376B9">
      <w:footerReference w:type="default" r:id="rId8"/>
      <w:pgSz w:w="11906" w:h="16838"/>
      <w:pgMar w:top="851" w:right="851" w:bottom="816" w:left="1418" w:header="709" w:footer="709" w:gutter="0"/>
      <w:cols w:space="708" w:equalWidth="0">
        <w:col w:w="9637" w:space="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C186" w14:textId="77777777" w:rsidR="00252E41" w:rsidRDefault="00252E41">
      <w:r>
        <w:separator/>
      </w:r>
    </w:p>
  </w:endnote>
  <w:endnote w:type="continuationSeparator" w:id="0">
    <w:p w14:paraId="7E9CF918" w14:textId="77777777" w:rsidR="00252E41" w:rsidRDefault="0025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3994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BD59A80" w14:textId="03870103" w:rsidR="0010202C" w:rsidRPr="0010202C" w:rsidRDefault="0010202C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10202C">
          <w:rPr>
            <w:rFonts w:asciiTheme="minorHAnsi" w:hAnsiTheme="minorHAnsi" w:cstheme="minorHAnsi"/>
            <w:sz w:val="20"/>
          </w:rPr>
          <w:fldChar w:fldCharType="begin"/>
        </w:r>
        <w:r w:rsidRPr="0010202C">
          <w:rPr>
            <w:rFonts w:asciiTheme="minorHAnsi" w:hAnsiTheme="minorHAnsi" w:cstheme="minorHAnsi"/>
            <w:sz w:val="20"/>
          </w:rPr>
          <w:instrText>PAGE   \* MERGEFORMAT</w:instrText>
        </w:r>
        <w:r w:rsidRPr="0010202C">
          <w:rPr>
            <w:rFonts w:asciiTheme="minorHAnsi" w:hAnsiTheme="minorHAnsi" w:cstheme="minorHAnsi"/>
            <w:sz w:val="20"/>
          </w:rPr>
          <w:fldChar w:fldCharType="separate"/>
        </w:r>
        <w:r w:rsidRPr="0010202C">
          <w:rPr>
            <w:rFonts w:asciiTheme="minorHAnsi" w:hAnsiTheme="minorHAnsi" w:cstheme="minorHAnsi"/>
            <w:sz w:val="20"/>
          </w:rPr>
          <w:t>2</w:t>
        </w:r>
        <w:r w:rsidRPr="0010202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CA8867C" w14:textId="77777777" w:rsidR="00BB7B83" w:rsidRDefault="00BB7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CD630" w14:textId="77777777" w:rsidR="00252E41" w:rsidRDefault="00252E41">
      <w:r>
        <w:separator/>
      </w:r>
    </w:p>
  </w:footnote>
  <w:footnote w:type="continuationSeparator" w:id="0">
    <w:p w14:paraId="4EE47960" w14:textId="77777777" w:rsidR="00252E41" w:rsidRDefault="0025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80E2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A084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/>
        <w:b w:val="0"/>
        <w:i w:val="0"/>
      </w:rPr>
    </w:lvl>
  </w:abstractNum>
  <w:abstractNum w:abstractNumId="3" w15:restartNumberingAfterBreak="0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380"/>
        </w:tabs>
        <w:ind w:left="380" w:hanging="38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F0C09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5"/>
    <w:lvl w:ilvl="0">
      <w:start w:val="12"/>
      <w:numFmt w:val="decimal"/>
      <w:lvlText w:val="%1."/>
      <w:lvlJc w:val="left"/>
      <w:pPr>
        <w:tabs>
          <w:tab w:val="num" w:pos="620"/>
        </w:tabs>
        <w:ind w:left="620" w:hanging="380"/>
      </w:pPr>
      <w:rPr>
        <w:i w:val="0"/>
      </w:r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multilevel"/>
    <w:tmpl w:val="4F5CF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singleLevel"/>
    <w:tmpl w:val="59B00D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/>
      </w:rPr>
    </w:lvl>
  </w:abstractNum>
  <w:abstractNum w:abstractNumId="12" w15:restartNumberingAfterBreak="0">
    <w:nsid w:val="013C18FE"/>
    <w:multiLevelType w:val="hybridMultilevel"/>
    <w:tmpl w:val="BACEE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65929"/>
    <w:multiLevelType w:val="hybridMultilevel"/>
    <w:tmpl w:val="0F72E89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DE3713D"/>
    <w:multiLevelType w:val="multilevel"/>
    <w:tmpl w:val="6A3AC5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554EB"/>
    <w:multiLevelType w:val="hybridMultilevel"/>
    <w:tmpl w:val="FAF89106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06029"/>
    <w:multiLevelType w:val="hybridMultilevel"/>
    <w:tmpl w:val="EC900E6E"/>
    <w:lvl w:ilvl="0" w:tplc="DF3807F6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25213E6"/>
    <w:multiLevelType w:val="hybridMultilevel"/>
    <w:tmpl w:val="D19AA078"/>
    <w:lvl w:ilvl="0" w:tplc="A97C813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96C8C"/>
    <w:multiLevelType w:val="hybridMultilevel"/>
    <w:tmpl w:val="19C638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73A4C06"/>
    <w:multiLevelType w:val="hybridMultilevel"/>
    <w:tmpl w:val="7E04CEBE"/>
    <w:lvl w:ilvl="0" w:tplc="CD3AC63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13D4B02"/>
    <w:multiLevelType w:val="hybridMultilevel"/>
    <w:tmpl w:val="648CEB86"/>
    <w:lvl w:ilvl="0" w:tplc="1A5CA8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F2955"/>
    <w:multiLevelType w:val="hybridMultilevel"/>
    <w:tmpl w:val="7BE45E0C"/>
    <w:lvl w:ilvl="0" w:tplc="67C42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F2E7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424E0"/>
    <w:multiLevelType w:val="hybridMultilevel"/>
    <w:tmpl w:val="FBDCE676"/>
    <w:lvl w:ilvl="0" w:tplc="DA1C13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E77643"/>
    <w:multiLevelType w:val="hybridMultilevel"/>
    <w:tmpl w:val="9C64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817DB"/>
    <w:multiLevelType w:val="hybridMultilevel"/>
    <w:tmpl w:val="2FA0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F362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8B6629E"/>
    <w:multiLevelType w:val="hybridMultilevel"/>
    <w:tmpl w:val="0446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E1621"/>
    <w:multiLevelType w:val="hybridMultilevel"/>
    <w:tmpl w:val="0F32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40005"/>
    <w:multiLevelType w:val="hybridMultilevel"/>
    <w:tmpl w:val="B9D4A96C"/>
    <w:lvl w:ilvl="0" w:tplc="0F4A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B28E8"/>
    <w:multiLevelType w:val="hybridMultilevel"/>
    <w:tmpl w:val="D854B3B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F13D40"/>
    <w:multiLevelType w:val="hybridMultilevel"/>
    <w:tmpl w:val="C95EC81A"/>
    <w:lvl w:ilvl="0" w:tplc="9810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B5F78"/>
    <w:multiLevelType w:val="multilevel"/>
    <w:tmpl w:val="8A9A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BD5E95"/>
    <w:multiLevelType w:val="hybridMultilevel"/>
    <w:tmpl w:val="B202A4E2"/>
    <w:lvl w:ilvl="0" w:tplc="6DE8E3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5BF0"/>
    <w:multiLevelType w:val="hybridMultilevel"/>
    <w:tmpl w:val="9C480A4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87545F"/>
    <w:multiLevelType w:val="hybridMultilevel"/>
    <w:tmpl w:val="37FE84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7AD7"/>
    <w:multiLevelType w:val="hybridMultilevel"/>
    <w:tmpl w:val="C688DFDE"/>
    <w:lvl w:ilvl="0" w:tplc="9810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C7A76"/>
    <w:multiLevelType w:val="hybridMultilevel"/>
    <w:tmpl w:val="C3E47D5E"/>
    <w:lvl w:ilvl="0" w:tplc="981039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B46DBC"/>
    <w:multiLevelType w:val="hybridMultilevel"/>
    <w:tmpl w:val="814481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BF963DF"/>
    <w:multiLevelType w:val="hybridMultilevel"/>
    <w:tmpl w:val="9D0C7F40"/>
    <w:lvl w:ilvl="0" w:tplc="4DB807D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777864760">
    <w:abstractNumId w:val="3"/>
  </w:num>
  <w:num w:numId="2" w16cid:durableId="1467745154">
    <w:abstractNumId w:val="6"/>
  </w:num>
  <w:num w:numId="3" w16cid:durableId="904536820">
    <w:abstractNumId w:val="7"/>
  </w:num>
  <w:num w:numId="4" w16cid:durableId="682391168">
    <w:abstractNumId w:val="8"/>
  </w:num>
  <w:num w:numId="5" w16cid:durableId="1040471644">
    <w:abstractNumId w:val="9"/>
  </w:num>
  <w:num w:numId="6" w16cid:durableId="1191604198">
    <w:abstractNumId w:val="11"/>
  </w:num>
  <w:num w:numId="7" w16cid:durableId="1990669939">
    <w:abstractNumId w:val="32"/>
  </w:num>
  <w:num w:numId="8" w16cid:durableId="968705772">
    <w:abstractNumId w:val="15"/>
  </w:num>
  <w:num w:numId="9" w16cid:durableId="660427912">
    <w:abstractNumId w:val="4"/>
  </w:num>
  <w:num w:numId="10" w16cid:durableId="708382960">
    <w:abstractNumId w:val="12"/>
  </w:num>
  <w:num w:numId="11" w16cid:durableId="1154419123">
    <w:abstractNumId w:val="20"/>
  </w:num>
  <w:num w:numId="12" w16cid:durableId="902300678">
    <w:abstractNumId w:val="34"/>
  </w:num>
  <w:num w:numId="13" w16cid:durableId="733771070">
    <w:abstractNumId w:val="22"/>
  </w:num>
  <w:num w:numId="14" w16cid:durableId="1437602714">
    <w:abstractNumId w:val="28"/>
  </w:num>
  <w:num w:numId="15" w16cid:durableId="1794594635">
    <w:abstractNumId w:val="35"/>
  </w:num>
  <w:num w:numId="16" w16cid:durableId="1797604443">
    <w:abstractNumId w:val="38"/>
  </w:num>
  <w:num w:numId="17" w16cid:durableId="280847827">
    <w:abstractNumId w:val="21"/>
  </w:num>
  <w:num w:numId="18" w16cid:durableId="618343010">
    <w:abstractNumId w:val="17"/>
  </w:num>
  <w:num w:numId="19" w16cid:durableId="2139715483">
    <w:abstractNumId w:val="25"/>
  </w:num>
  <w:num w:numId="20" w16cid:durableId="1674840567">
    <w:abstractNumId w:val="31"/>
  </w:num>
  <w:num w:numId="21" w16cid:durableId="551118865">
    <w:abstractNumId w:val="0"/>
  </w:num>
  <w:num w:numId="22" w16cid:durableId="846943791">
    <w:abstractNumId w:val="1"/>
  </w:num>
  <w:num w:numId="23" w16cid:durableId="1519585266">
    <w:abstractNumId w:val="19"/>
  </w:num>
  <w:num w:numId="24" w16cid:durableId="1991787082">
    <w:abstractNumId w:val="30"/>
  </w:num>
  <w:num w:numId="25" w16cid:durableId="2087070537">
    <w:abstractNumId w:val="27"/>
  </w:num>
  <w:num w:numId="26" w16cid:durableId="1901742800">
    <w:abstractNumId w:val="14"/>
  </w:num>
  <w:num w:numId="27" w16cid:durableId="729235062">
    <w:abstractNumId w:val="36"/>
  </w:num>
  <w:num w:numId="28" w16cid:durableId="132649297">
    <w:abstractNumId w:val="37"/>
  </w:num>
  <w:num w:numId="29" w16cid:durableId="2098205665">
    <w:abstractNumId w:val="24"/>
  </w:num>
  <w:num w:numId="30" w16cid:durableId="2038312988">
    <w:abstractNumId w:val="16"/>
  </w:num>
  <w:num w:numId="31" w16cid:durableId="201291412">
    <w:abstractNumId w:val="33"/>
  </w:num>
  <w:num w:numId="32" w16cid:durableId="1691293801">
    <w:abstractNumId w:val="23"/>
  </w:num>
  <w:num w:numId="33" w16cid:durableId="2064210748">
    <w:abstractNumId w:val="29"/>
  </w:num>
  <w:num w:numId="34" w16cid:durableId="848180424">
    <w:abstractNumId w:val="18"/>
  </w:num>
  <w:num w:numId="35" w16cid:durableId="875198533">
    <w:abstractNumId w:val="26"/>
  </w:num>
  <w:num w:numId="36" w16cid:durableId="87766763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63"/>
    <w:rsid w:val="00000614"/>
    <w:rsid w:val="000048F2"/>
    <w:rsid w:val="00006A1C"/>
    <w:rsid w:val="00007F11"/>
    <w:rsid w:val="00020A9D"/>
    <w:rsid w:val="00026593"/>
    <w:rsid w:val="00030B75"/>
    <w:rsid w:val="0003199C"/>
    <w:rsid w:val="00035992"/>
    <w:rsid w:val="00035B5C"/>
    <w:rsid w:val="000368D1"/>
    <w:rsid w:val="00037A84"/>
    <w:rsid w:val="00044B29"/>
    <w:rsid w:val="0004598C"/>
    <w:rsid w:val="0004762B"/>
    <w:rsid w:val="000517C6"/>
    <w:rsid w:val="00051901"/>
    <w:rsid w:val="00051BD1"/>
    <w:rsid w:val="0005230B"/>
    <w:rsid w:val="000612DA"/>
    <w:rsid w:val="00062613"/>
    <w:rsid w:val="000631E5"/>
    <w:rsid w:val="000673EB"/>
    <w:rsid w:val="00070FEE"/>
    <w:rsid w:val="000741C6"/>
    <w:rsid w:val="0007460C"/>
    <w:rsid w:val="000763A3"/>
    <w:rsid w:val="00077C98"/>
    <w:rsid w:val="000805F8"/>
    <w:rsid w:val="00081F29"/>
    <w:rsid w:val="000820FE"/>
    <w:rsid w:val="000857A2"/>
    <w:rsid w:val="000870FB"/>
    <w:rsid w:val="00091EC7"/>
    <w:rsid w:val="00093939"/>
    <w:rsid w:val="00093B8E"/>
    <w:rsid w:val="00094EAE"/>
    <w:rsid w:val="0009627F"/>
    <w:rsid w:val="00097C3C"/>
    <w:rsid w:val="000A3356"/>
    <w:rsid w:val="000A7526"/>
    <w:rsid w:val="000B069A"/>
    <w:rsid w:val="000C19D5"/>
    <w:rsid w:val="000C2AF3"/>
    <w:rsid w:val="000C5172"/>
    <w:rsid w:val="000C6FE6"/>
    <w:rsid w:val="000D0E5A"/>
    <w:rsid w:val="000D582C"/>
    <w:rsid w:val="000D757C"/>
    <w:rsid w:val="000E03DB"/>
    <w:rsid w:val="000F02ED"/>
    <w:rsid w:val="000F4E3C"/>
    <w:rsid w:val="0010202C"/>
    <w:rsid w:val="00102EDC"/>
    <w:rsid w:val="00106205"/>
    <w:rsid w:val="001076F5"/>
    <w:rsid w:val="001107DB"/>
    <w:rsid w:val="0011632D"/>
    <w:rsid w:val="00117D64"/>
    <w:rsid w:val="0012217C"/>
    <w:rsid w:val="00126D28"/>
    <w:rsid w:val="00132D4B"/>
    <w:rsid w:val="00132FE3"/>
    <w:rsid w:val="00133E18"/>
    <w:rsid w:val="0014201C"/>
    <w:rsid w:val="001433CA"/>
    <w:rsid w:val="00143C19"/>
    <w:rsid w:val="001509FC"/>
    <w:rsid w:val="00150B6E"/>
    <w:rsid w:val="00151926"/>
    <w:rsid w:val="00152BD2"/>
    <w:rsid w:val="00152FD8"/>
    <w:rsid w:val="00155E4A"/>
    <w:rsid w:val="00160125"/>
    <w:rsid w:val="00162E0A"/>
    <w:rsid w:val="00174C25"/>
    <w:rsid w:val="00180C57"/>
    <w:rsid w:val="0018123D"/>
    <w:rsid w:val="00184F70"/>
    <w:rsid w:val="00186BF2"/>
    <w:rsid w:val="0019123D"/>
    <w:rsid w:val="00193692"/>
    <w:rsid w:val="00196B07"/>
    <w:rsid w:val="001A00ED"/>
    <w:rsid w:val="001A0C27"/>
    <w:rsid w:val="001A3A5A"/>
    <w:rsid w:val="001A71E0"/>
    <w:rsid w:val="001C0B5F"/>
    <w:rsid w:val="001C6673"/>
    <w:rsid w:val="001C6D91"/>
    <w:rsid w:val="001C6E04"/>
    <w:rsid w:val="001C72B8"/>
    <w:rsid w:val="001D2177"/>
    <w:rsid w:val="001D2D48"/>
    <w:rsid w:val="001D5A02"/>
    <w:rsid w:val="001D5DA3"/>
    <w:rsid w:val="001E2049"/>
    <w:rsid w:val="001E3424"/>
    <w:rsid w:val="001E6C9A"/>
    <w:rsid w:val="001F0BC8"/>
    <w:rsid w:val="001F2D5B"/>
    <w:rsid w:val="001F30D2"/>
    <w:rsid w:val="001F46E3"/>
    <w:rsid w:val="00201560"/>
    <w:rsid w:val="00202E9B"/>
    <w:rsid w:val="0020416C"/>
    <w:rsid w:val="00207FEE"/>
    <w:rsid w:val="0021101B"/>
    <w:rsid w:val="002159CE"/>
    <w:rsid w:val="0021651F"/>
    <w:rsid w:val="00217B5B"/>
    <w:rsid w:val="00220C19"/>
    <w:rsid w:val="00221B1D"/>
    <w:rsid w:val="00230D88"/>
    <w:rsid w:val="00231CBC"/>
    <w:rsid w:val="00233032"/>
    <w:rsid w:val="002330AF"/>
    <w:rsid w:val="0023348E"/>
    <w:rsid w:val="002347D3"/>
    <w:rsid w:val="0023536A"/>
    <w:rsid w:val="00235610"/>
    <w:rsid w:val="0023729F"/>
    <w:rsid w:val="002376B9"/>
    <w:rsid w:val="002419AC"/>
    <w:rsid w:val="0024799A"/>
    <w:rsid w:val="00252E41"/>
    <w:rsid w:val="002530BA"/>
    <w:rsid w:val="0026248B"/>
    <w:rsid w:val="002627E9"/>
    <w:rsid w:val="002669F2"/>
    <w:rsid w:val="00267473"/>
    <w:rsid w:val="00270022"/>
    <w:rsid w:val="002708B9"/>
    <w:rsid w:val="0027101B"/>
    <w:rsid w:val="00271EF3"/>
    <w:rsid w:val="002752E3"/>
    <w:rsid w:val="00276284"/>
    <w:rsid w:val="0028078E"/>
    <w:rsid w:val="00281BB6"/>
    <w:rsid w:val="002833C6"/>
    <w:rsid w:val="0028504A"/>
    <w:rsid w:val="00291A79"/>
    <w:rsid w:val="00291D4D"/>
    <w:rsid w:val="002935BA"/>
    <w:rsid w:val="0029466C"/>
    <w:rsid w:val="00296F5C"/>
    <w:rsid w:val="002A343C"/>
    <w:rsid w:val="002A3D05"/>
    <w:rsid w:val="002A4EF7"/>
    <w:rsid w:val="002B1569"/>
    <w:rsid w:val="002B2BE0"/>
    <w:rsid w:val="002C18BB"/>
    <w:rsid w:val="002C1F42"/>
    <w:rsid w:val="002C3D45"/>
    <w:rsid w:val="002C5FC3"/>
    <w:rsid w:val="002C78A1"/>
    <w:rsid w:val="002C7D27"/>
    <w:rsid w:val="002D1681"/>
    <w:rsid w:val="002D1951"/>
    <w:rsid w:val="002D53B1"/>
    <w:rsid w:val="002D73F1"/>
    <w:rsid w:val="002E0C97"/>
    <w:rsid w:val="002E223F"/>
    <w:rsid w:val="002E2A84"/>
    <w:rsid w:val="002E4D4F"/>
    <w:rsid w:val="002F08E2"/>
    <w:rsid w:val="002F28EC"/>
    <w:rsid w:val="002F326D"/>
    <w:rsid w:val="002F344D"/>
    <w:rsid w:val="002F3698"/>
    <w:rsid w:val="002F4704"/>
    <w:rsid w:val="002F48DB"/>
    <w:rsid w:val="00300228"/>
    <w:rsid w:val="00302CB2"/>
    <w:rsid w:val="00304358"/>
    <w:rsid w:val="00304402"/>
    <w:rsid w:val="00304473"/>
    <w:rsid w:val="00304FA3"/>
    <w:rsid w:val="003054A4"/>
    <w:rsid w:val="003078A0"/>
    <w:rsid w:val="0031378A"/>
    <w:rsid w:val="00323471"/>
    <w:rsid w:val="00324A3F"/>
    <w:rsid w:val="00325FA0"/>
    <w:rsid w:val="00326BE5"/>
    <w:rsid w:val="003275F1"/>
    <w:rsid w:val="0033019E"/>
    <w:rsid w:val="00336D15"/>
    <w:rsid w:val="003376E0"/>
    <w:rsid w:val="00337ACF"/>
    <w:rsid w:val="003509A5"/>
    <w:rsid w:val="00357640"/>
    <w:rsid w:val="00361574"/>
    <w:rsid w:val="00361DAF"/>
    <w:rsid w:val="00361F12"/>
    <w:rsid w:val="00362029"/>
    <w:rsid w:val="003627D8"/>
    <w:rsid w:val="0036511E"/>
    <w:rsid w:val="00367853"/>
    <w:rsid w:val="00373CD2"/>
    <w:rsid w:val="003746AB"/>
    <w:rsid w:val="00374887"/>
    <w:rsid w:val="00375FB2"/>
    <w:rsid w:val="003775F1"/>
    <w:rsid w:val="00377AE9"/>
    <w:rsid w:val="0038019B"/>
    <w:rsid w:val="00380BF7"/>
    <w:rsid w:val="00384262"/>
    <w:rsid w:val="00384FB9"/>
    <w:rsid w:val="00390A41"/>
    <w:rsid w:val="00392E88"/>
    <w:rsid w:val="00393CDF"/>
    <w:rsid w:val="0039420B"/>
    <w:rsid w:val="00395E39"/>
    <w:rsid w:val="0039757D"/>
    <w:rsid w:val="003A0655"/>
    <w:rsid w:val="003A1122"/>
    <w:rsid w:val="003A4322"/>
    <w:rsid w:val="003B1886"/>
    <w:rsid w:val="003B4C1E"/>
    <w:rsid w:val="003B632B"/>
    <w:rsid w:val="003C22DC"/>
    <w:rsid w:val="003C2F4A"/>
    <w:rsid w:val="003C790E"/>
    <w:rsid w:val="003D22BE"/>
    <w:rsid w:val="003D3FD1"/>
    <w:rsid w:val="003D5359"/>
    <w:rsid w:val="003E0320"/>
    <w:rsid w:val="003E09F1"/>
    <w:rsid w:val="003E279B"/>
    <w:rsid w:val="003E7B63"/>
    <w:rsid w:val="003F27B3"/>
    <w:rsid w:val="003F349F"/>
    <w:rsid w:val="003F3D6D"/>
    <w:rsid w:val="003F6F91"/>
    <w:rsid w:val="003F7E1B"/>
    <w:rsid w:val="0040466F"/>
    <w:rsid w:val="00412C31"/>
    <w:rsid w:val="004203BF"/>
    <w:rsid w:val="004219BC"/>
    <w:rsid w:val="00423109"/>
    <w:rsid w:val="00423ACF"/>
    <w:rsid w:val="00426EE7"/>
    <w:rsid w:val="00427F12"/>
    <w:rsid w:val="00433DA4"/>
    <w:rsid w:val="004526DE"/>
    <w:rsid w:val="00452F0D"/>
    <w:rsid w:val="00454137"/>
    <w:rsid w:val="00455386"/>
    <w:rsid w:val="004557AD"/>
    <w:rsid w:val="004568DB"/>
    <w:rsid w:val="00456D4A"/>
    <w:rsid w:val="004577A6"/>
    <w:rsid w:val="004577CF"/>
    <w:rsid w:val="004628C3"/>
    <w:rsid w:val="0046385D"/>
    <w:rsid w:val="00464536"/>
    <w:rsid w:val="00466EF3"/>
    <w:rsid w:val="00467707"/>
    <w:rsid w:val="00467813"/>
    <w:rsid w:val="00472FD0"/>
    <w:rsid w:val="0047526A"/>
    <w:rsid w:val="004777BD"/>
    <w:rsid w:val="00482EDA"/>
    <w:rsid w:val="00483627"/>
    <w:rsid w:val="0048487E"/>
    <w:rsid w:val="00486F9B"/>
    <w:rsid w:val="00495B46"/>
    <w:rsid w:val="004A15CE"/>
    <w:rsid w:val="004A39E8"/>
    <w:rsid w:val="004A78BD"/>
    <w:rsid w:val="004A79D9"/>
    <w:rsid w:val="004B0429"/>
    <w:rsid w:val="004B0A68"/>
    <w:rsid w:val="004B190C"/>
    <w:rsid w:val="004B1FC6"/>
    <w:rsid w:val="004B5120"/>
    <w:rsid w:val="004B56F8"/>
    <w:rsid w:val="004C340B"/>
    <w:rsid w:val="004D0BD6"/>
    <w:rsid w:val="004E525E"/>
    <w:rsid w:val="004F272B"/>
    <w:rsid w:val="004F31AD"/>
    <w:rsid w:val="004F3CCF"/>
    <w:rsid w:val="0050266F"/>
    <w:rsid w:val="00502BB3"/>
    <w:rsid w:val="00502F74"/>
    <w:rsid w:val="00503A4F"/>
    <w:rsid w:val="00512D91"/>
    <w:rsid w:val="00514DDE"/>
    <w:rsid w:val="00515E18"/>
    <w:rsid w:val="00521C2E"/>
    <w:rsid w:val="00521C41"/>
    <w:rsid w:val="00522096"/>
    <w:rsid w:val="005227D1"/>
    <w:rsid w:val="00530B45"/>
    <w:rsid w:val="0053119B"/>
    <w:rsid w:val="005319FA"/>
    <w:rsid w:val="0053274D"/>
    <w:rsid w:val="00533D56"/>
    <w:rsid w:val="0053797F"/>
    <w:rsid w:val="0054748C"/>
    <w:rsid w:val="00553FA5"/>
    <w:rsid w:val="00554B57"/>
    <w:rsid w:val="005554A6"/>
    <w:rsid w:val="00555EEE"/>
    <w:rsid w:val="00556F64"/>
    <w:rsid w:val="00560ED1"/>
    <w:rsid w:val="00560FA3"/>
    <w:rsid w:val="0056454C"/>
    <w:rsid w:val="00566F51"/>
    <w:rsid w:val="005678FD"/>
    <w:rsid w:val="00580337"/>
    <w:rsid w:val="00581E46"/>
    <w:rsid w:val="00582974"/>
    <w:rsid w:val="00582B93"/>
    <w:rsid w:val="00584697"/>
    <w:rsid w:val="00586608"/>
    <w:rsid w:val="00587435"/>
    <w:rsid w:val="00590B92"/>
    <w:rsid w:val="00592669"/>
    <w:rsid w:val="00594E4E"/>
    <w:rsid w:val="00595329"/>
    <w:rsid w:val="00595FD9"/>
    <w:rsid w:val="00596C7D"/>
    <w:rsid w:val="005A3185"/>
    <w:rsid w:val="005B2450"/>
    <w:rsid w:val="005B3628"/>
    <w:rsid w:val="005B43EB"/>
    <w:rsid w:val="005B507B"/>
    <w:rsid w:val="005C57AB"/>
    <w:rsid w:val="005D4420"/>
    <w:rsid w:val="005D5B00"/>
    <w:rsid w:val="005D759B"/>
    <w:rsid w:val="005E06E4"/>
    <w:rsid w:val="005E09FA"/>
    <w:rsid w:val="005E330C"/>
    <w:rsid w:val="005E3B13"/>
    <w:rsid w:val="005E45E0"/>
    <w:rsid w:val="005E60AA"/>
    <w:rsid w:val="005F21E5"/>
    <w:rsid w:val="005F2E5D"/>
    <w:rsid w:val="005F59AE"/>
    <w:rsid w:val="005F7428"/>
    <w:rsid w:val="00605AA7"/>
    <w:rsid w:val="006119E3"/>
    <w:rsid w:val="00613B35"/>
    <w:rsid w:val="00613FB8"/>
    <w:rsid w:val="00625CFB"/>
    <w:rsid w:val="0062686A"/>
    <w:rsid w:val="006276D4"/>
    <w:rsid w:val="00631108"/>
    <w:rsid w:val="0063392F"/>
    <w:rsid w:val="00634C20"/>
    <w:rsid w:val="0063752B"/>
    <w:rsid w:val="006379EF"/>
    <w:rsid w:val="00637CEB"/>
    <w:rsid w:val="00646CB3"/>
    <w:rsid w:val="00647D4B"/>
    <w:rsid w:val="00650CDD"/>
    <w:rsid w:val="0065282A"/>
    <w:rsid w:val="006542E4"/>
    <w:rsid w:val="00656301"/>
    <w:rsid w:val="00660252"/>
    <w:rsid w:val="00660C86"/>
    <w:rsid w:val="00661982"/>
    <w:rsid w:val="0066233A"/>
    <w:rsid w:val="006632B1"/>
    <w:rsid w:val="006632D1"/>
    <w:rsid w:val="006635D1"/>
    <w:rsid w:val="00667DCD"/>
    <w:rsid w:val="0067489D"/>
    <w:rsid w:val="00680483"/>
    <w:rsid w:val="0068148E"/>
    <w:rsid w:val="0068202B"/>
    <w:rsid w:val="0068365D"/>
    <w:rsid w:val="006837E9"/>
    <w:rsid w:val="00684AA0"/>
    <w:rsid w:val="00690F34"/>
    <w:rsid w:val="006922D7"/>
    <w:rsid w:val="00697977"/>
    <w:rsid w:val="006A0005"/>
    <w:rsid w:val="006A154D"/>
    <w:rsid w:val="006A7717"/>
    <w:rsid w:val="006B0A30"/>
    <w:rsid w:val="006B0AEE"/>
    <w:rsid w:val="006B2392"/>
    <w:rsid w:val="006B29EC"/>
    <w:rsid w:val="006B467F"/>
    <w:rsid w:val="006B79D0"/>
    <w:rsid w:val="006B79EA"/>
    <w:rsid w:val="006C0EFF"/>
    <w:rsid w:val="006C11C9"/>
    <w:rsid w:val="006C358F"/>
    <w:rsid w:val="006C35A6"/>
    <w:rsid w:val="006C49F7"/>
    <w:rsid w:val="006C4A33"/>
    <w:rsid w:val="006D1FED"/>
    <w:rsid w:val="006D68DB"/>
    <w:rsid w:val="006E0040"/>
    <w:rsid w:val="006E1CD1"/>
    <w:rsid w:val="006E47D9"/>
    <w:rsid w:val="006E4B16"/>
    <w:rsid w:val="006E67C3"/>
    <w:rsid w:val="006E749B"/>
    <w:rsid w:val="006E7DCD"/>
    <w:rsid w:val="006F555C"/>
    <w:rsid w:val="007014CA"/>
    <w:rsid w:val="00710FE2"/>
    <w:rsid w:val="00714AA4"/>
    <w:rsid w:val="007157DA"/>
    <w:rsid w:val="00717434"/>
    <w:rsid w:val="0072123B"/>
    <w:rsid w:val="00722521"/>
    <w:rsid w:val="00722EDE"/>
    <w:rsid w:val="007240F8"/>
    <w:rsid w:val="0072528A"/>
    <w:rsid w:val="007273B5"/>
    <w:rsid w:val="00727991"/>
    <w:rsid w:val="00731410"/>
    <w:rsid w:val="00731701"/>
    <w:rsid w:val="007318FD"/>
    <w:rsid w:val="00732176"/>
    <w:rsid w:val="007337FB"/>
    <w:rsid w:val="00736D4D"/>
    <w:rsid w:val="0073732A"/>
    <w:rsid w:val="007378C2"/>
    <w:rsid w:val="00740B98"/>
    <w:rsid w:val="00742903"/>
    <w:rsid w:val="00744DAA"/>
    <w:rsid w:val="007478D9"/>
    <w:rsid w:val="007508AC"/>
    <w:rsid w:val="007515A5"/>
    <w:rsid w:val="00753074"/>
    <w:rsid w:val="00755AAB"/>
    <w:rsid w:val="00755D8A"/>
    <w:rsid w:val="00757EEE"/>
    <w:rsid w:val="007601ED"/>
    <w:rsid w:val="00760BF5"/>
    <w:rsid w:val="00761BBC"/>
    <w:rsid w:val="00761C67"/>
    <w:rsid w:val="00764D14"/>
    <w:rsid w:val="007709FF"/>
    <w:rsid w:val="00770FFB"/>
    <w:rsid w:val="00773232"/>
    <w:rsid w:val="00774696"/>
    <w:rsid w:val="007753EC"/>
    <w:rsid w:val="007758B4"/>
    <w:rsid w:val="007802DF"/>
    <w:rsid w:val="00780DF7"/>
    <w:rsid w:val="0078346A"/>
    <w:rsid w:val="00783AD5"/>
    <w:rsid w:val="00786580"/>
    <w:rsid w:val="0079045C"/>
    <w:rsid w:val="0079527B"/>
    <w:rsid w:val="007A1AAB"/>
    <w:rsid w:val="007A1BD8"/>
    <w:rsid w:val="007A3FFE"/>
    <w:rsid w:val="007A4A82"/>
    <w:rsid w:val="007A640F"/>
    <w:rsid w:val="007A76B8"/>
    <w:rsid w:val="007B32C0"/>
    <w:rsid w:val="007B336C"/>
    <w:rsid w:val="007B3AC0"/>
    <w:rsid w:val="007C78D4"/>
    <w:rsid w:val="007D2273"/>
    <w:rsid w:val="007D7CA1"/>
    <w:rsid w:val="007E06FD"/>
    <w:rsid w:val="007E49B3"/>
    <w:rsid w:val="007E4A58"/>
    <w:rsid w:val="007E4F2D"/>
    <w:rsid w:val="007E58C5"/>
    <w:rsid w:val="007F05A0"/>
    <w:rsid w:val="007F0D57"/>
    <w:rsid w:val="007F1A5C"/>
    <w:rsid w:val="008020D2"/>
    <w:rsid w:val="0080228B"/>
    <w:rsid w:val="008063EC"/>
    <w:rsid w:val="00806561"/>
    <w:rsid w:val="00807608"/>
    <w:rsid w:val="0081266C"/>
    <w:rsid w:val="008134E4"/>
    <w:rsid w:val="00816722"/>
    <w:rsid w:val="0082134B"/>
    <w:rsid w:val="00823C61"/>
    <w:rsid w:val="0082402C"/>
    <w:rsid w:val="00825B88"/>
    <w:rsid w:val="00827662"/>
    <w:rsid w:val="00831BD7"/>
    <w:rsid w:val="00833762"/>
    <w:rsid w:val="00833BD4"/>
    <w:rsid w:val="00835EBC"/>
    <w:rsid w:val="00836E35"/>
    <w:rsid w:val="008442DE"/>
    <w:rsid w:val="008448E1"/>
    <w:rsid w:val="00845313"/>
    <w:rsid w:val="00850C85"/>
    <w:rsid w:val="008517A7"/>
    <w:rsid w:val="00851D9A"/>
    <w:rsid w:val="00852BB0"/>
    <w:rsid w:val="00853C92"/>
    <w:rsid w:val="00856A56"/>
    <w:rsid w:val="00857903"/>
    <w:rsid w:val="00857B67"/>
    <w:rsid w:val="00862E50"/>
    <w:rsid w:val="0086477C"/>
    <w:rsid w:val="008705C0"/>
    <w:rsid w:val="00870B3C"/>
    <w:rsid w:val="00873C25"/>
    <w:rsid w:val="008768C0"/>
    <w:rsid w:val="00884370"/>
    <w:rsid w:val="00885281"/>
    <w:rsid w:val="008855CE"/>
    <w:rsid w:val="0088676A"/>
    <w:rsid w:val="008873FA"/>
    <w:rsid w:val="00887DEF"/>
    <w:rsid w:val="008923BE"/>
    <w:rsid w:val="008950C6"/>
    <w:rsid w:val="008950F0"/>
    <w:rsid w:val="00896CBB"/>
    <w:rsid w:val="008A1391"/>
    <w:rsid w:val="008A26E7"/>
    <w:rsid w:val="008A60A4"/>
    <w:rsid w:val="008A6162"/>
    <w:rsid w:val="008B198F"/>
    <w:rsid w:val="008B392C"/>
    <w:rsid w:val="008B6612"/>
    <w:rsid w:val="008C5119"/>
    <w:rsid w:val="008D1A4D"/>
    <w:rsid w:val="008D2C32"/>
    <w:rsid w:val="008D37C6"/>
    <w:rsid w:val="008D683C"/>
    <w:rsid w:val="008E0FB3"/>
    <w:rsid w:val="008E10ED"/>
    <w:rsid w:val="008E1AEC"/>
    <w:rsid w:val="008E1B02"/>
    <w:rsid w:val="008E68A6"/>
    <w:rsid w:val="008E6A0D"/>
    <w:rsid w:val="008E6F89"/>
    <w:rsid w:val="008E7506"/>
    <w:rsid w:val="008F18C5"/>
    <w:rsid w:val="008F7D4E"/>
    <w:rsid w:val="00901604"/>
    <w:rsid w:val="00904A00"/>
    <w:rsid w:val="00906368"/>
    <w:rsid w:val="00907B43"/>
    <w:rsid w:val="0091339A"/>
    <w:rsid w:val="009139F2"/>
    <w:rsid w:val="00915D88"/>
    <w:rsid w:val="00916107"/>
    <w:rsid w:val="00920DD3"/>
    <w:rsid w:val="00921BC7"/>
    <w:rsid w:val="00923350"/>
    <w:rsid w:val="0092520E"/>
    <w:rsid w:val="0092559F"/>
    <w:rsid w:val="0092610C"/>
    <w:rsid w:val="009272FD"/>
    <w:rsid w:val="0093169D"/>
    <w:rsid w:val="00931A2F"/>
    <w:rsid w:val="0093216E"/>
    <w:rsid w:val="00941644"/>
    <w:rsid w:val="00950A87"/>
    <w:rsid w:val="009520D3"/>
    <w:rsid w:val="00952A7F"/>
    <w:rsid w:val="00967325"/>
    <w:rsid w:val="0097074F"/>
    <w:rsid w:val="00973B5B"/>
    <w:rsid w:val="00974C42"/>
    <w:rsid w:val="009767E2"/>
    <w:rsid w:val="009813AE"/>
    <w:rsid w:val="00983703"/>
    <w:rsid w:val="009843E4"/>
    <w:rsid w:val="009872E9"/>
    <w:rsid w:val="0099087D"/>
    <w:rsid w:val="00991A3A"/>
    <w:rsid w:val="00993100"/>
    <w:rsid w:val="00994C33"/>
    <w:rsid w:val="009A2669"/>
    <w:rsid w:val="009A39AB"/>
    <w:rsid w:val="009B0992"/>
    <w:rsid w:val="009B1339"/>
    <w:rsid w:val="009B3E94"/>
    <w:rsid w:val="009C32CD"/>
    <w:rsid w:val="009C4619"/>
    <w:rsid w:val="009C4C7D"/>
    <w:rsid w:val="009C5ED4"/>
    <w:rsid w:val="009C6400"/>
    <w:rsid w:val="009C6B45"/>
    <w:rsid w:val="009D3612"/>
    <w:rsid w:val="009E1623"/>
    <w:rsid w:val="009E263F"/>
    <w:rsid w:val="009E391F"/>
    <w:rsid w:val="009E71B4"/>
    <w:rsid w:val="009F2477"/>
    <w:rsid w:val="009F3768"/>
    <w:rsid w:val="009F5A45"/>
    <w:rsid w:val="009F6BA2"/>
    <w:rsid w:val="009F6F85"/>
    <w:rsid w:val="009F7FD9"/>
    <w:rsid w:val="00A03264"/>
    <w:rsid w:val="00A046CB"/>
    <w:rsid w:val="00A05FEC"/>
    <w:rsid w:val="00A120EF"/>
    <w:rsid w:val="00A12B59"/>
    <w:rsid w:val="00A14DC6"/>
    <w:rsid w:val="00A162FE"/>
    <w:rsid w:val="00A2138B"/>
    <w:rsid w:val="00A261C4"/>
    <w:rsid w:val="00A267C3"/>
    <w:rsid w:val="00A322B0"/>
    <w:rsid w:val="00A3314D"/>
    <w:rsid w:val="00A35BD4"/>
    <w:rsid w:val="00A36FE2"/>
    <w:rsid w:val="00A43C8A"/>
    <w:rsid w:val="00A457C6"/>
    <w:rsid w:val="00A45EAD"/>
    <w:rsid w:val="00A47959"/>
    <w:rsid w:val="00A47FDE"/>
    <w:rsid w:val="00A50A1F"/>
    <w:rsid w:val="00A60DDE"/>
    <w:rsid w:val="00A625E8"/>
    <w:rsid w:val="00A6262D"/>
    <w:rsid w:val="00A702E2"/>
    <w:rsid w:val="00A71D45"/>
    <w:rsid w:val="00A7241D"/>
    <w:rsid w:val="00A749A5"/>
    <w:rsid w:val="00A824EC"/>
    <w:rsid w:val="00A83E3C"/>
    <w:rsid w:val="00A85662"/>
    <w:rsid w:val="00A8755D"/>
    <w:rsid w:val="00A87C6D"/>
    <w:rsid w:val="00A94B2A"/>
    <w:rsid w:val="00A952A0"/>
    <w:rsid w:val="00AA0C85"/>
    <w:rsid w:val="00AA3D2C"/>
    <w:rsid w:val="00AA52A2"/>
    <w:rsid w:val="00AA614B"/>
    <w:rsid w:val="00AB2634"/>
    <w:rsid w:val="00AB41D4"/>
    <w:rsid w:val="00AB5E5E"/>
    <w:rsid w:val="00AB7E1A"/>
    <w:rsid w:val="00AC210E"/>
    <w:rsid w:val="00AC42A1"/>
    <w:rsid w:val="00AC4B85"/>
    <w:rsid w:val="00AC4CAF"/>
    <w:rsid w:val="00AC6454"/>
    <w:rsid w:val="00AC6AEE"/>
    <w:rsid w:val="00AC6EE3"/>
    <w:rsid w:val="00AD1C78"/>
    <w:rsid w:val="00AD75DA"/>
    <w:rsid w:val="00AE0479"/>
    <w:rsid w:val="00AE0F97"/>
    <w:rsid w:val="00AE23D0"/>
    <w:rsid w:val="00AE254D"/>
    <w:rsid w:val="00AE4090"/>
    <w:rsid w:val="00AE4C95"/>
    <w:rsid w:val="00AF3183"/>
    <w:rsid w:val="00AF63F9"/>
    <w:rsid w:val="00B01A13"/>
    <w:rsid w:val="00B02955"/>
    <w:rsid w:val="00B04980"/>
    <w:rsid w:val="00B10106"/>
    <w:rsid w:val="00B12146"/>
    <w:rsid w:val="00B12C17"/>
    <w:rsid w:val="00B1475A"/>
    <w:rsid w:val="00B15184"/>
    <w:rsid w:val="00B21E39"/>
    <w:rsid w:val="00B226A0"/>
    <w:rsid w:val="00B22BC1"/>
    <w:rsid w:val="00B24306"/>
    <w:rsid w:val="00B249AE"/>
    <w:rsid w:val="00B2730E"/>
    <w:rsid w:val="00B37331"/>
    <w:rsid w:val="00B469C7"/>
    <w:rsid w:val="00B5216D"/>
    <w:rsid w:val="00B53261"/>
    <w:rsid w:val="00B53655"/>
    <w:rsid w:val="00B5740D"/>
    <w:rsid w:val="00B60BF8"/>
    <w:rsid w:val="00B62EF8"/>
    <w:rsid w:val="00B63321"/>
    <w:rsid w:val="00B703A2"/>
    <w:rsid w:val="00B710E0"/>
    <w:rsid w:val="00B839B9"/>
    <w:rsid w:val="00B84B2F"/>
    <w:rsid w:val="00B84C16"/>
    <w:rsid w:val="00B84D36"/>
    <w:rsid w:val="00B85739"/>
    <w:rsid w:val="00B8718E"/>
    <w:rsid w:val="00B87244"/>
    <w:rsid w:val="00B876A9"/>
    <w:rsid w:val="00B90838"/>
    <w:rsid w:val="00B92418"/>
    <w:rsid w:val="00B97AAC"/>
    <w:rsid w:val="00BA1911"/>
    <w:rsid w:val="00BA2148"/>
    <w:rsid w:val="00BA4EE9"/>
    <w:rsid w:val="00BA5BB4"/>
    <w:rsid w:val="00BA6587"/>
    <w:rsid w:val="00BB0046"/>
    <w:rsid w:val="00BB09F9"/>
    <w:rsid w:val="00BB1A52"/>
    <w:rsid w:val="00BB5BD6"/>
    <w:rsid w:val="00BB6A1D"/>
    <w:rsid w:val="00BB7B83"/>
    <w:rsid w:val="00BB7E76"/>
    <w:rsid w:val="00BC015E"/>
    <w:rsid w:val="00BC12C7"/>
    <w:rsid w:val="00BD3249"/>
    <w:rsid w:val="00BD344C"/>
    <w:rsid w:val="00BD3F7C"/>
    <w:rsid w:val="00BD7223"/>
    <w:rsid w:val="00BE0608"/>
    <w:rsid w:val="00BE15F7"/>
    <w:rsid w:val="00BE3F1B"/>
    <w:rsid w:val="00BE4845"/>
    <w:rsid w:val="00BF022F"/>
    <w:rsid w:val="00BF3BEE"/>
    <w:rsid w:val="00BF6408"/>
    <w:rsid w:val="00BF651C"/>
    <w:rsid w:val="00C031E6"/>
    <w:rsid w:val="00C03217"/>
    <w:rsid w:val="00C03EF2"/>
    <w:rsid w:val="00C06A2E"/>
    <w:rsid w:val="00C07E5C"/>
    <w:rsid w:val="00C12EDE"/>
    <w:rsid w:val="00C14E21"/>
    <w:rsid w:val="00C151CB"/>
    <w:rsid w:val="00C1580F"/>
    <w:rsid w:val="00C204A9"/>
    <w:rsid w:val="00C20746"/>
    <w:rsid w:val="00C238E3"/>
    <w:rsid w:val="00C244E6"/>
    <w:rsid w:val="00C26DA1"/>
    <w:rsid w:val="00C41CBD"/>
    <w:rsid w:val="00C42527"/>
    <w:rsid w:val="00C43F0D"/>
    <w:rsid w:val="00C4520E"/>
    <w:rsid w:val="00C4700B"/>
    <w:rsid w:val="00C47B64"/>
    <w:rsid w:val="00C47F77"/>
    <w:rsid w:val="00C50511"/>
    <w:rsid w:val="00C5664F"/>
    <w:rsid w:val="00C56778"/>
    <w:rsid w:val="00C625FB"/>
    <w:rsid w:val="00C72009"/>
    <w:rsid w:val="00C77B5F"/>
    <w:rsid w:val="00C809E9"/>
    <w:rsid w:val="00C828F7"/>
    <w:rsid w:val="00C924F4"/>
    <w:rsid w:val="00CA401B"/>
    <w:rsid w:val="00CA424B"/>
    <w:rsid w:val="00CA575E"/>
    <w:rsid w:val="00CA79C3"/>
    <w:rsid w:val="00CB1076"/>
    <w:rsid w:val="00CB2D5B"/>
    <w:rsid w:val="00CB320E"/>
    <w:rsid w:val="00CB42E2"/>
    <w:rsid w:val="00CB46D8"/>
    <w:rsid w:val="00CB6AC3"/>
    <w:rsid w:val="00CB7AF9"/>
    <w:rsid w:val="00CC1867"/>
    <w:rsid w:val="00CC1A30"/>
    <w:rsid w:val="00CC1AF3"/>
    <w:rsid w:val="00CC5A78"/>
    <w:rsid w:val="00CC716C"/>
    <w:rsid w:val="00CC7561"/>
    <w:rsid w:val="00CD571C"/>
    <w:rsid w:val="00CD63FC"/>
    <w:rsid w:val="00CE1323"/>
    <w:rsid w:val="00CE1C87"/>
    <w:rsid w:val="00CE4AAC"/>
    <w:rsid w:val="00CE6501"/>
    <w:rsid w:val="00CF0B32"/>
    <w:rsid w:val="00CF0CE0"/>
    <w:rsid w:val="00CF16D9"/>
    <w:rsid w:val="00CF17DF"/>
    <w:rsid w:val="00CF22BD"/>
    <w:rsid w:val="00CF4DAF"/>
    <w:rsid w:val="00CF559D"/>
    <w:rsid w:val="00CF5CEA"/>
    <w:rsid w:val="00CF5F1F"/>
    <w:rsid w:val="00CF6FF3"/>
    <w:rsid w:val="00D02F9A"/>
    <w:rsid w:val="00D037BE"/>
    <w:rsid w:val="00D1008A"/>
    <w:rsid w:val="00D10781"/>
    <w:rsid w:val="00D10B03"/>
    <w:rsid w:val="00D12642"/>
    <w:rsid w:val="00D12918"/>
    <w:rsid w:val="00D14256"/>
    <w:rsid w:val="00D14734"/>
    <w:rsid w:val="00D172CE"/>
    <w:rsid w:val="00D21B35"/>
    <w:rsid w:val="00D236D9"/>
    <w:rsid w:val="00D26660"/>
    <w:rsid w:val="00D344E9"/>
    <w:rsid w:val="00D4037E"/>
    <w:rsid w:val="00D41613"/>
    <w:rsid w:val="00D4473B"/>
    <w:rsid w:val="00D46258"/>
    <w:rsid w:val="00D46B35"/>
    <w:rsid w:val="00D46E1E"/>
    <w:rsid w:val="00D52B34"/>
    <w:rsid w:val="00D52CE9"/>
    <w:rsid w:val="00D535FA"/>
    <w:rsid w:val="00D57767"/>
    <w:rsid w:val="00D5794C"/>
    <w:rsid w:val="00D6061D"/>
    <w:rsid w:val="00D60CA3"/>
    <w:rsid w:val="00D6167C"/>
    <w:rsid w:val="00D62E8E"/>
    <w:rsid w:val="00D6394C"/>
    <w:rsid w:val="00D640AC"/>
    <w:rsid w:val="00D66201"/>
    <w:rsid w:val="00D706F8"/>
    <w:rsid w:val="00D70F4B"/>
    <w:rsid w:val="00D7163D"/>
    <w:rsid w:val="00D71859"/>
    <w:rsid w:val="00D73316"/>
    <w:rsid w:val="00D75355"/>
    <w:rsid w:val="00D80806"/>
    <w:rsid w:val="00D8086F"/>
    <w:rsid w:val="00D8126A"/>
    <w:rsid w:val="00D90589"/>
    <w:rsid w:val="00D9527B"/>
    <w:rsid w:val="00DA22F2"/>
    <w:rsid w:val="00DA291F"/>
    <w:rsid w:val="00DA5ABD"/>
    <w:rsid w:val="00DB2731"/>
    <w:rsid w:val="00DC09F1"/>
    <w:rsid w:val="00DC12A9"/>
    <w:rsid w:val="00DC2C45"/>
    <w:rsid w:val="00DC4D02"/>
    <w:rsid w:val="00DC5E5D"/>
    <w:rsid w:val="00DD0D88"/>
    <w:rsid w:val="00DD4B34"/>
    <w:rsid w:val="00DD5DD9"/>
    <w:rsid w:val="00DD6288"/>
    <w:rsid w:val="00DD63F7"/>
    <w:rsid w:val="00DD6C89"/>
    <w:rsid w:val="00DD7404"/>
    <w:rsid w:val="00DD74F3"/>
    <w:rsid w:val="00DE0895"/>
    <w:rsid w:val="00DE3D9A"/>
    <w:rsid w:val="00DE45BA"/>
    <w:rsid w:val="00DE6D5A"/>
    <w:rsid w:val="00DF0B09"/>
    <w:rsid w:val="00DF205A"/>
    <w:rsid w:val="00DF49DB"/>
    <w:rsid w:val="00DF5493"/>
    <w:rsid w:val="00E00DD8"/>
    <w:rsid w:val="00E01D4E"/>
    <w:rsid w:val="00E03A29"/>
    <w:rsid w:val="00E043C7"/>
    <w:rsid w:val="00E07D15"/>
    <w:rsid w:val="00E11C4F"/>
    <w:rsid w:val="00E12664"/>
    <w:rsid w:val="00E12952"/>
    <w:rsid w:val="00E13CA0"/>
    <w:rsid w:val="00E14354"/>
    <w:rsid w:val="00E14790"/>
    <w:rsid w:val="00E1671D"/>
    <w:rsid w:val="00E2015E"/>
    <w:rsid w:val="00E21CC5"/>
    <w:rsid w:val="00E25235"/>
    <w:rsid w:val="00E2609E"/>
    <w:rsid w:val="00E27009"/>
    <w:rsid w:val="00E27543"/>
    <w:rsid w:val="00E3167C"/>
    <w:rsid w:val="00E3188A"/>
    <w:rsid w:val="00E34A16"/>
    <w:rsid w:val="00E377C8"/>
    <w:rsid w:val="00E4034D"/>
    <w:rsid w:val="00E403C8"/>
    <w:rsid w:val="00E448CD"/>
    <w:rsid w:val="00E459F3"/>
    <w:rsid w:val="00E52AF2"/>
    <w:rsid w:val="00E53D6E"/>
    <w:rsid w:val="00E610CD"/>
    <w:rsid w:val="00E61517"/>
    <w:rsid w:val="00E620BC"/>
    <w:rsid w:val="00E642DC"/>
    <w:rsid w:val="00E65179"/>
    <w:rsid w:val="00E663CA"/>
    <w:rsid w:val="00E67022"/>
    <w:rsid w:val="00E677C4"/>
    <w:rsid w:val="00E72936"/>
    <w:rsid w:val="00E745D8"/>
    <w:rsid w:val="00E8007E"/>
    <w:rsid w:val="00E82AA2"/>
    <w:rsid w:val="00E82D7E"/>
    <w:rsid w:val="00E837B0"/>
    <w:rsid w:val="00E84807"/>
    <w:rsid w:val="00E849DE"/>
    <w:rsid w:val="00E91139"/>
    <w:rsid w:val="00E91D82"/>
    <w:rsid w:val="00E922B8"/>
    <w:rsid w:val="00E93870"/>
    <w:rsid w:val="00E952D3"/>
    <w:rsid w:val="00E975A2"/>
    <w:rsid w:val="00EA137D"/>
    <w:rsid w:val="00EA41BB"/>
    <w:rsid w:val="00EA535A"/>
    <w:rsid w:val="00EA6724"/>
    <w:rsid w:val="00EA7B34"/>
    <w:rsid w:val="00EB7A60"/>
    <w:rsid w:val="00EC015E"/>
    <w:rsid w:val="00EC1663"/>
    <w:rsid w:val="00EC2F70"/>
    <w:rsid w:val="00EC3B80"/>
    <w:rsid w:val="00EC6B81"/>
    <w:rsid w:val="00ED0DAC"/>
    <w:rsid w:val="00ED26AC"/>
    <w:rsid w:val="00ED3BC0"/>
    <w:rsid w:val="00EE6AF5"/>
    <w:rsid w:val="00EE749B"/>
    <w:rsid w:val="00EF18DE"/>
    <w:rsid w:val="00EF203D"/>
    <w:rsid w:val="00F0049D"/>
    <w:rsid w:val="00F01743"/>
    <w:rsid w:val="00F017B4"/>
    <w:rsid w:val="00F019DD"/>
    <w:rsid w:val="00F064B3"/>
    <w:rsid w:val="00F172BB"/>
    <w:rsid w:val="00F177B1"/>
    <w:rsid w:val="00F17E26"/>
    <w:rsid w:val="00F23345"/>
    <w:rsid w:val="00F239BA"/>
    <w:rsid w:val="00F263FD"/>
    <w:rsid w:val="00F27EB7"/>
    <w:rsid w:val="00F33AC7"/>
    <w:rsid w:val="00F35773"/>
    <w:rsid w:val="00F363D4"/>
    <w:rsid w:val="00F426AD"/>
    <w:rsid w:val="00F427FA"/>
    <w:rsid w:val="00F45A9C"/>
    <w:rsid w:val="00F46EAA"/>
    <w:rsid w:val="00F50A9C"/>
    <w:rsid w:val="00F51594"/>
    <w:rsid w:val="00F55BDE"/>
    <w:rsid w:val="00F564CA"/>
    <w:rsid w:val="00F60814"/>
    <w:rsid w:val="00F660C8"/>
    <w:rsid w:val="00F71386"/>
    <w:rsid w:val="00F7205B"/>
    <w:rsid w:val="00F72B89"/>
    <w:rsid w:val="00F751AA"/>
    <w:rsid w:val="00F75526"/>
    <w:rsid w:val="00F76D71"/>
    <w:rsid w:val="00F777B8"/>
    <w:rsid w:val="00F81804"/>
    <w:rsid w:val="00F83424"/>
    <w:rsid w:val="00F86E80"/>
    <w:rsid w:val="00F87A5C"/>
    <w:rsid w:val="00F87CEE"/>
    <w:rsid w:val="00F90BB4"/>
    <w:rsid w:val="00F92207"/>
    <w:rsid w:val="00F93835"/>
    <w:rsid w:val="00F94FAF"/>
    <w:rsid w:val="00F95CB4"/>
    <w:rsid w:val="00F962B9"/>
    <w:rsid w:val="00F969EC"/>
    <w:rsid w:val="00FA0F30"/>
    <w:rsid w:val="00FA130E"/>
    <w:rsid w:val="00FA61F8"/>
    <w:rsid w:val="00FB0BF6"/>
    <w:rsid w:val="00FB45FF"/>
    <w:rsid w:val="00FC0D68"/>
    <w:rsid w:val="00FC3ADC"/>
    <w:rsid w:val="00FC4819"/>
    <w:rsid w:val="00FC4DD7"/>
    <w:rsid w:val="00FD185A"/>
    <w:rsid w:val="00FE0712"/>
    <w:rsid w:val="00FE094B"/>
    <w:rsid w:val="00FE3749"/>
    <w:rsid w:val="00FE3BC7"/>
    <w:rsid w:val="00FE4BD1"/>
    <w:rsid w:val="00FE7EEE"/>
    <w:rsid w:val="00FF1AE4"/>
    <w:rsid w:val="00FF3CC2"/>
    <w:rsid w:val="00FF563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04EB1"/>
  <w15:chartTrackingRefBased/>
  <w15:docId w15:val="{C0FDE38A-C8A6-41CB-A6C3-3A6D0B5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A4E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4B2F"/>
    <w:pPr>
      <w:keepNext/>
      <w:tabs>
        <w:tab w:val="num" w:pos="0"/>
      </w:tabs>
      <w:suppressAutoHyphens/>
      <w:ind w:left="864" w:hanging="864"/>
      <w:jc w:val="center"/>
      <w:outlineLvl w:val="3"/>
    </w:pPr>
    <w:rPr>
      <w:sz w:val="28"/>
      <w:u w:val="single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pacing w:val="24"/>
    </w:rPr>
  </w:style>
  <w:style w:type="paragraph" w:styleId="Tekstpodstawowy2">
    <w:name w:val="Body Text 2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left="5528"/>
    </w:p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80228B"/>
    <w:rPr>
      <w:sz w:val="20"/>
    </w:rPr>
  </w:style>
  <w:style w:type="character" w:styleId="Odwoanieprzypisukocowego">
    <w:name w:val="endnote reference"/>
    <w:semiHidden/>
    <w:rsid w:val="0080228B"/>
    <w:rPr>
      <w:vertAlign w:val="superscript"/>
    </w:rPr>
  </w:style>
  <w:style w:type="paragraph" w:styleId="Tekstdymka">
    <w:name w:val="Balloon Text"/>
    <w:basedOn w:val="Normalny"/>
    <w:semiHidden/>
    <w:rsid w:val="005E330C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180C57"/>
    <w:pPr>
      <w:shd w:val="clear" w:color="auto" w:fill="000080"/>
    </w:pPr>
    <w:rPr>
      <w:rFonts w:ascii="Tahoma" w:hAnsi="Tahoma" w:cs="Tahoma"/>
      <w:sz w:val="20"/>
    </w:rPr>
  </w:style>
  <w:style w:type="paragraph" w:styleId="Tekstprzypisudolnego">
    <w:name w:val="footnote text"/>
    <w:basedOn w:val="Normalny"/>
    <w:semiHidden/>
    <w:rsid w:val="0092559F"/>
    <w:rPr>
      <w:sz w:val="20"/>
    </w:rPr>
  </w:style>
  <w:style w:type="character" w:styleId="Odwoanieprzypisudolnego">
    <w:name w:val="footnote reference"/>
    <w:semiHidden/>
    <w:rsid w:val="0092559F"/>
    <w:rPr>
      <w:vertAlign w:val="superscript"/>
    </w:rPr>
  </w:style>
  <w:style w:type="character" w:styleId="Uwydatnienie">
    <w:name w:val="Emphasis"/>
    <w:uiPriority w:val="20"/>
    <w:qFormat/>
    <w:rsid w:val="00324A3F"/>
    <w:rPr>
      <w:i/>
      <w:iCs/>
    </w:rPr>
  </w:style>
  <w:style w:type="paragraph" w:styleId="Akapitzlist">
    <w:name w:val="List Paragraph"/>
    <w:basedOn w:val="Normalny"/>
    <w:uiPriority w:val="34"/>
    <w:qFormat/>
    <w:rsid w:val="00324A3F"/>
    <w:pPr>
      <w:suppressAutoHyphens/>
      <w:ind w:left="708"/>
    </w:pPr>
    <w:rPr>
      <w:szCs w:val="24"/>
      <w:lang w:eastAsia="ar-SA"/>
    </w:rPr>
  </w:style>
  <w:style w:type="paragraph" w:customStyle="1" w:styleId="western">
    <w:name w:val="western"/>
    <w:basedOn w:val="Normalny"/>
    <w:rsid w:val="008923BE"/>
    <w:pPr>
      <w:suppressAutoHyphens/>
      <w:spacing w:before="280"/>
      <w:jc w:val="both"/>
    </w:pPr>
    <w:rPr>
      <w:sz w:val="28"/>
      <w:szCs w:val="28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88676A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semiHidden/>
    <w:rsid w:val="00B84B2F"/>
    <w:rPr>
      <w:sz w:val="28"/>
      <w:u w:val="single"/>
      <w:lang w:eastAsia="hi-IN" w:bidi="hi-IN"/>
    </w:rPr>
  </w:style>
  <w:style w:type="character" w:customStyle="1" w:styleId="Nagwek2Znak">
    <w:name w:val="Nagłówek 2 Znak"/>
    <w:link w:val="Nagwek2"/>
    <w:semiHidden/>
    <w:rsid w:val="00BA4E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172BB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582B93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660C8"/>
    <w:rPr>
      <w:sz w:val="24"/>
    </w:rPr>
  </w:style>
  <w:style w:type="character" w:styleId="Odwoaniedokomentarza">
    <w:name w:val="annotation reference"/>
    <w:basedOn w:val="Domylnaczcionkaakapitu"/>
    <w:rsid w:val="008D1A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1A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D1A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D1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D1A4D"/>
    <w:rPr>
      <w:b/>
      <w:bCs/>
    </w:rPr>
  </w:style>
  <w:style w:type="paragraph" w:styleId="Poprawka">
    <w:name w:val="Revision"/>
    <w:hidden/>
    <w:uiPriority w:val="99"/>
    <w:semiHidden/>
    <w:rsid w:val="00150B6E"/>
    <w:rPr>
      <w:sz w:val="24"/>
    </w:rPr>
  </w:style>
  <w:style w:type="table" w:styleId="Tabela-Siatka">
    <w:name w:val="Table Grid"/>
    <w:basedOn w:val="Standardowy"/>
    <w:rsid w:val="00F4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F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F3CCF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4F3CCF"/>
    <w:rPr>
      <w:b/>
      <w:bCs/>
    </w:rPr>
  </w:style>
  <w:style w:type="paragraph" w:customStyle="1" w:styleId="WW-Domylnie">
    <w:name w:val="WW-Domyślnie"/>
    <w:rsid w:val="00193692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25EF-3EC2-43CC-B265-3F97F8A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Świebodzin</Company>
  <LinksUpToDate>false</LinksUpToDate>
  <CharactersWithSpaces>12154</CharactersWithSpaces>
  <SharedDoc>false</SharedDoc>
  <HLinks>
    <vt:vector size="6" baseType="variant"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https://stat.gov.pl/Klasyfikacje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PUP</dc:creator>
  <cp:keywords/>
  <dc:description/>
  <cp:lastModifiedBy>Małgorzata F</cp:lastModifiedBy>
  <cp:revision>40</cp:revision>
  <cp:lastPrinted>2025-02-04T12:31:00Z</cp:lastPrinted>
  <dcterms:created xsi:type="dcterms:W3CDTF">2025-06-02T10:09:00Z</dcterms:created>
  <dcterms:modified xsi:type="dcterms:W3CDTF">2025-09-19T07:26:00Z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</Properties>
</file>